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91" w:rsidRPr="007D4194" w:rsidRDefault="00CB6291" w:rsidP="00CB6291">
      <w:pPr>
        <w:suppressAutoHyphens w:val="0"/>
        <w:spacing w:after="0"/>
        <w:jc w:val="left"/>
        <w:rPr>
          <w:sz w:val="20"/>
          <w:szCs w:val="20"/>
          <w:lang w:val="el-GR" w:eastAsia="el-GR"/>
        </w:rPr>
      </w:pPr>
    </w:p>
    <w:tbl>
      <w:tblPr>
        <w:tblW w:w="0" w:type="auto"/>
        <w:tblInd w:w="-898" w:type="dxa"/>
        <w:tblLook w:val="0000" w:firstRow="0" w:lastRow="0" w:firstColumn="0" w:lastColumn="0" w:noHBand="0" w:noVBand="0"/>
      </w:tblPr>
      <w:tblGrid>
        <w:gridCol w:w="3555"/>
      </w:tblGrid>
      <w:tr w:rsidR="00CB6291" w:rsidRPr="007D4194" w:rsidTr="00CB6291">
        <w:tblPrEx>
          <w:tblCellMar>
            <w:top w:w="0" w:type="dxa"/>
            <w:bottom w:w="0" w:type="dxa"/>
          </w:tblCellMar>
        </w:tblPrEx>
        <w:trPr>
          <w:trHeight w:val="4275"/>
        </w:trPr>
        <w:tc>
          <w:tcPr>
            <w:tcW w:w="3555" w:type="dxa"/>
          </w:tcPr>
          <w:p w:rsidR="00CB6291" w:rsidRPr="007D4194" w:rsidRDefault="00CB6291" w:rsidP="00523839">
            <w:pPr>
              <w:suppressAutoHyphens w:val="0"/>
              <w:spacing w:after="0"/>
              <w:jc w:val="left"/>
              <w:rPr>
                <w:sz w:val="28"/>
                <w:szCs w:val="28"/>
                <w:vertAlign w:val="subscript"/>
                <w:lang w:val="el-GR" w:eastAsia="el-GR"/>
              </w:rPr>
            </w:pPr>
          </w:p>
          <w:p w:rsidR="00CB6291" w:rsidRPr="007D4194" w:rsidRDefault="00CB6291" w:rsidP="00523839">
            <w:pPr>
              <w:suppressAutoHyphens w:val="0"/>
              <w:spacing w:after="0"/>
              <w:jc w:val="left"/>
              <w:rPr>
                <w:sz w:val="28"/>
                <w:szCs w:val="28"/>
                <w:vertAlign w:val="subscript"/>
                <w:lang w:val="el-GR" w:eastAsia="el-GR"/>
              </w:rPr>
            </w:pPr>
            <w:r w:rsidRPr="007D4194">
              <w:rPr>
                <w:noProof/>
                <w:sz w:val="20"/>
                <w:szCs w:val="20"/>
                <w:lang w:val="el-GR"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217805</wp:posOffset>
                  </wp:positionV>
                  <wp:extent cx="800100" cy="640080"/>
                  <wp:effectExtent l="0" t="0" r="0" b="7620"/>
                  <wp:wrapTopAndBottom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6291" w:rsidRPr="007D4194" w:rsidRDefault="00CB6291" w:rsidP="00523839">
            <w:pPr>
              <w:suppressAutoHyphens w:val="0"/>
              <w:spacing w:after="0"/>
              <w:jc w:val="left"/>
              <w:rPr>
                <w:b/>
                <w:bCs/>
                <w:sz w:val="28"/>
                <w:szCs w:val="28"/>
                <w:vertAlign w:val="subscript"/>
                <w:lang w:val="el-GR" w:eastAsia="el-GR"/>
              </w:rPr>
            </w:pPr>
            <w:r w:rsidRPr="007D4194">
              <w:rPr>
                <w:b/>
                <w:bCs/>
                <w:sz w:val="28"/>
                <w:szCs w:val="28"/>
                <w:vertAlign w:val="subscript"/>
                <w:lang w:val="el-GR" w:eastAsia="el-GR"/>
              </w:rPr>
              <w:t>ΕΛΛΗΝΙΚΗ ΔΗΜΟΚΡΑΤΙΑ</w:t>
            </w:r>
          </w:p>
          <w:p w:rsidR="00CB6291" w:rsidRPr="007D4194" w:rsidRDefault="00CB6291" w:rsidP="00523839">
            <w:pPr>
              <w:suppressAutoHyphens w:val="0"/>
              <w:spacing w:after="0"/>
              <w:jc w:val="left"/>
              <w:rPr>
                <w:b/>
                <w:bCs/>
                <w:sz w:val="28"/>
                <w:szCs w:val="28"/>
                <w:vertAlign w:val="subscript"/>
                <w:lang w:val="el-GR" w:eastAsia="el-GR"/>
              </w:rPr>
            </w:pPr>
            <w:r w:rsidRPr="007D4194">
              <w:rPr>
                <w:b/>
                <w:bCs/>
                <w:sz w:val="28"/>
                <w:szCs w:val="28"/>
                <w:vertAlign w:val="subscript"/>
                <w:lang w:val="el-GR" w:eastAsia="el-GR"/>
              </w:rPr>
              <w:t xml:space="preserve">ΝΟΜΟΣ ΑΤΤΙΚΗΣ </w:t>
            </w:r>
          </w:p>
          <w:p w:rsidR="00CB6291" w:rsidRPr="007D4194" w:rsidRDefault="00CB6291" w:rsidP="00523839">
            <w:pPr>
              <w:suppressAutoHyphens w:val="0"/>
              <w:spacing w:after="0"/>
              <w:jc w:val="left"/>
              <w:rPr>
                <w:b/>
                <w:bCs/>
                <w:sz w:val="28"/>
                <w:szCs w:val="28"/>
                <w:vertAlign w:val="subscript"/>
                <w:lang w:val="el-GR" w:eastAsia="el-GR"/>
              </w:rPr>
            </w:pPr>
            <w:r w:rsidRPr="007D4194">
              <w:rPr>
                <w:b/>
                <w:bCs/>
                <w:sz w:val="28"/>
                <w:szCs w:val="28"/>
                <w:vertAlign w:val="subscript"/>
                <w:lang w:val="el-GR" w:eastAsia="el-GR"/>
              </w:rPr>
              <w:t>ΔΗΜΟΣ ΠΑΙΑΝΙΑΣ</w:t>
            </w:r>
          </w:p>
          <w:p w:rsidR="00CB6291" w:rsidRPr="007D4194" w:rsidRDefault="00CB6291" w:rsidP="00523839">
            <w:pPr>
              <w:suppressAutoHyphens w:val="0"/>
              <w:spacing w:after="0"/>
              <w:jc w:val="left"/>
              <w:rPr>
                <w:b/>
                <w:bCs/>
                <w:sz w:val="28"/>
                <w:szCs w:val="28"/>
                <w:vertAlign w:val="subscript"/>
                <w:lang w:val="el-GR" w:eastAsia="el-GR"/>
              </w:rPr>
            </w:pPr>
            <w:r w:rsidRPr="007D4194">
              <w:rPr>
                <w:b/>
                <w:bCs/>
                <w:sz w:val="28"/>
                <w:szCs w:val="28"/>
                <w:vertAlign w:val="subscript"/>
                <w:lang w:val="el-GR" w:eastAsia="el-GR"/>
              </w:rPr>
              <w:t>ΤΜΗΜΑ ΠΡΟΣΧΟΛΙΚΗΣ ΑΓΩΓΗΣ</w:t>
            </w:r>
          </w:p>
          <w:p w:rsidR="00CB6291" w:rsidRPr="007D4194" w:rsidRDefault="00CB6291" w:rsidP="00523839">
            <w:pPr>
              <w:suppressAutoHyphens w:val="0"/>
              <w:spacing w:after="0"/>
              <w:jc w:val="left"/>
              <w:rPr>
                <w:sz w:val="28"/>
                <w:szCs w:val="28"/>
                <w:vertAlign w:val="subscript"/>
                <w:lang w:val="el-GR" w:eastAsia="el-GR"/>
              </w:rPr>
            </w:pPr>
            <w:r w:rsidRPr="007D4194">
              <w:rPr>
                <w:sz w:val="28"/>
                <w:szCs w:val="28"/>
                <w:vertAlign w:val="subscript"/>
                <w:lang w:val="el-GR" w:eastAsia="el-GR"/>
              </w:rPr>
              <w:t xml:space="preserve">ΔΙΕΥΘ: </w:t>
            </w:r>
            <w:proofErr w:type="spellStart"/>
            <w:r w:rsidRPr="007D4194">
              <w:rPr>
                <w:sz w:val="28"/>
                <w:szCs w:val="28"/>
                <w:vertAlign w:val="subscript"/>
                <w:lang w:val="el-GR" w:eastAsia="el-GR"/>
              </w:rPr>
              <w:t>Βασιλ</w:t>
            </w:r>
            <w:proofErr w:type="spellEnd"/>
            <w:r w:rsidRPr="007D4194">
              <w:rPr>
                <w:sz w:val="28"/>
                <w:szCs w:val="28"/>
                <w:vertAlign w:val="subscript"/>
                <w:lang w:val="el-GR" w:eastAsia="el-GR"/>
              </w:rPr>
              <w:t>. Φρειδερίκης 7Β,Παιανία</w:t>
            </w:r>
          </w:p>
          <w:p w:rsidR="00CB6291" w:rsidRPr="007D4194" w:rsidRDefault="00CB6291" w:rsidP="00523839">
            <w:pPr>
              <w:suppressAutoHyphens w:val="0"/>
              <w:spacing w:after="0"/>
              <w:jc w:val="left"/>
              <w:rPr>
                <w:sz w:val="28"/>
                <w:szCs w:val="28"/>
                <w:vertAlign w:val="subscript"/>
                <w:lang w:val="el-GR" w:eastAsia="el-GR"/>
              </w:rPr>
            </w:pPr>
            <w:r w:rsidRPr="007D4194">
              <w:rPr>
                <w:sz w:val="28"/>
                <w:szCs w:val="28"/>
                <w:vertAlign w:val="subscript"/>
                <w:lang w:val="el-GR" w:eastAsia="el-GR"/>
              </w:rPr>
              <w:t>Τ.Κ : 19002</w:t>
            </w:r>
          </w:p>
          <w:p w:rsidR="00CB6291" w:rsidRPr="007D4194" w:rsidRDefault="00CB6291" w:rsidP="00523839">
            <w:pPr>
              <w:suppressAutoHyphens w:val="0"/>
              <w:spacing w:after="0"/>
              <w:jc w:val="left"/>
              <w:rPr>
                <w:sz w:val="28"/>
                <w:szCs w:val="28"/>
                <w:vertAlign w:val="subscript"/>
                <w:lang w:val="el-GR" w:eastAsia="el-GR"/>
              </w:rPr>
            </w:pPr>
            <w:r w:rsidRPr="007D4194">
              <w:rPr>
                <w:sz w:val="28"/>
                <w:szCs w:val="28"/>
                <w:vertAlign w:val="subscript"/>
                <w:lang w:val="el-GR" w:eastAsia="el-GR"/>
              </w:rPr>
              <w:t>ΤΗΛ.2106642712 - 2106641083</w:t>
            </w:r>
          </w:p>
        </w:tc>
      </w:tr>
    </w:tbl>
    <w:tbl>
      <w:tblPr>
        <w:tblpPr w:leftFromText="180" w:rightFromText="180" w:vertAnchor="text" w:horzAnchor="page" w:tblpX="6299" w:tblpY="-2627"/>
        <w:tblW w:w="0" w:type="auto"/>
        <w:tblLook w:val="0000" w:firstRow="0" w:lastRow="0" w:firstColumn="0" w:lastColumn="0" w:noHBand="0" w:noVBand="0"/>
      </w:tblPr>
      <w:tblGrid>
        <w:gridCol w:w="4425"/>
      </w:tblGrid>
      <w:tr w:rsidR="00CB6291" w:rsidRPr="007D4194" w:rsidTr="00CB6291">
        <w:tblPrEx>
          <w:tblCellMar>
            <w:top w:w="0" w:type="dxa"/>
            <w:bottom w:w="0" w:type="dxa"/>
          </w:tblCellMar>
        </w:tblPrEx>
        <w:trPr>
          <w:trHeight w:val="2259"/>
        </w:trPr>
        <w:tc>
          <w:tcPr>
            <w:tcW w:w="4425" w:type="dxa"/>
          </w:tcPr>
          <w:p w:rsidR="00CB6291" w:rsidRPr="007D4194" w:rsidRDefault="00CB6291" w:rsidP="00CB6291">
            <w:pPr>
              <w:suppressAutoHyphens w:val="0"/>
              <w:spacing w:after="0"/>
              <w:jc w:val="left"/>
              <w:rPr>
                <w:sz w:val="28"/>
                <w:szCs w:val="28"/>
                <w:vertAlign w:val="subscript"/>
                <w:lang w:val="el-GR" w:eastAsia="el-GR"/>
              </w:rPr>
            </w:pPr>
            <w:r w:rsidRPr="007D4194">
              <w:rPr>
                <w:b/>
                <w:bCs/>
                <w:sz w:val="28"/>
                <w:szCs w:val="28"/>
                <w:vertAlign w:val="subscript"/>
                <w:lang w:val="el-GR" w:eastAsia="el-GR"/>
              </w:rPr>
              <w:t>ΕΡΓΟ :</w:t>
            </w:r>
            <w:r w:rsidRPr="007D4194">
              <w:rPr>
                <w:sz w:val="28"/>
                <w:szCs w:val="28"/>
                <w:vertAlign w:val="subscript"/>
                <w:lang w:val="el-GR" w:eastAsia="el-GR"/>
              </w:rPr>
              <w:t xml:space="preserve"> ΠΡΟΜΗΘΕΙΑ ΕΙΔΩΝ ΔΙΑΤΡΟΦΗΣ ΓΙΑ ΤΟΥΣ ΠΑΙΔΙΚΟΥΣ – ΒΡΕΦΟΝΗΠΙΑΚΟΥΣ ΣΤΑΘΜΟΥΣ ΚΑΙ ΓΙΑ ΤΟ ΚΟΙΝΩΝΙΚΟ ΠΑΝΤΟΠΩΛΕΙΟ ΤΟΥ ΔΗΜΟΥ ΓΙΑ ΤΑ ΕΤΗ 2025 – 2026 - 2027  </w:t>
            </w:r>
          </w:p>
          <w:p w:rsidR="00CB6291" w:rsidRPr="007D4194" w:rsidRDefault="00CB6291" w:rsidP="00CB6291">
            <w:pPr>
              <w:suppressAutoHyphens w:val="0"/>
              <w:spacing w:after="0"/>
              <w:jc w:val="left"/>
              <w:rPr>
                <w:b/>
                <w:bCs/>
                <w:sz w:val="28"/>
                <w:szCs w:val="28"/>
                <w:vertAlign w:val="subscript"/>
                <w:lang w:val="el-GR" w:eastAsia="el-GR"/>
              </w:rPr>
            </w:pPr>
            <w:r w:rsidRPr="007D4194">
              <w:rPr>
                <w:b/>
                <w:bCs/>
                <w:sz w:val="28"/>
                <w:szCs w:val="28"/>
                <w:vertAlign w:val="subscript"/>
                <w:lang w:val="el-GR" w:eastAsia="el-GR"/>
              </w:rPr>
              <w:t>ΑΡΙΘΜ. ΜΕΛΕΤΗΣ : 4/2024</w:t>
            </w:r>
          </w:p>
          <w:p w:rsidR="00CB6291" w:rsidRPr="007D4194" w:rsidRDefault="00CB6291" w:rsidP="00CB6291">
            <w:pPr>
              <w:suppressAutoHyphens w:val="0"/>
              <w:spacing w:after="0"/>
              <w:jc w:val="left"/>
              <w:rPr>
                <w:b/>
                <w:bCs/>
                <w:sz w:val="28"/>
                <w:szCs w:val="28"/>
                <w:vertAlign w:val="subscript"/>
                <w:lang w:val="el-GR" w:eastAsia="el-GR"/>
              </w:rPr>
            </w:pPr>
            <w:r w:rsidRPr="007D4194">
              <w:rPr>
                <w:b/>
                <w:bCs/>
                <w:sz w:val="28"/>
                <w:szCs w:val="28"/>
                <w:vertAlign w:val="subscript"/>
                <w:lang w:val="el-GR" w:eastAsia="el-GR"/>
              </w:rPr>
              <w:t>ΠΡΟΫΠΟΛ : 750.572,37€</w:t>
            </w:r>
            <w:r w:rsidRPr="007D4194">
              <w:rPr>
                <w:szCs w:val="22"/>
                <w:lang w:val="el-GR" w:eastAsia="el-GR"/>
              </w:rPr>
              <w:t xml:space="preserve"> με το Φ. Π. Α.</w:t>
            </w:r>
          </w:p>
        </w:tc>
      </w:tr>
    </w:tbl>
    <w:p w:rsidR="00CB6291" w:rsidRPr="007D4194" w:rsidRDefault="00CB6291" w:rsidP="00CB6291">
      <w:pPr>
        <w:suppressAutoHyphens w:val="0"/>
        <w:spacing w:after="0"/>
        <w:jc w:val="left"/>
        <w:rPr>
          <w:szCs w:val="20"/>
          <w:vertAlign w:val="subscript"/>
          <w:lang w:val="el-GR" w:eastAsia="el-GR"/>
        </w:rPr>
      </w:pPr>
      <w:r w:rsidRPr="007D4194">
        <w:rPr>
          <w:szCs w:val="20"/>
          <w:vertAlign w:val="subscript"/>
          <w:lang w:val="el-GR" w:eastAsia="el-GR"/>
        </w:rPr>
        <w:t xml:space="preserve">  </w:t>
      </w:r>
    </w:p>
    <w:p w:rsidR="00CB6291" w:rsidRDefault="00CB6291" w:rsidP="00CB6291">
      <w:pPr>
        <w:suppressAutoHyphens w:val="0"/>
        <w:spacing w:after="0"/>
        <w:rPr>
          <w:b/>
          <w:szCs w:val="22"/>
          <w:u w:val="single"/>
          <w:lang w:val="el-GR" w:eastAsia="el-GR"/>
        </w:rPr>
      </w:pPr>
    </w:p>
    <w:p w:rsidR="00CB6291" w:rsidRDefault="00CB6291" w:rsidP="00882056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</w:p>
    <w:p w:rsidR="00CB6291" w:rsidRDefault="00CB6291" w:rsidP="00882056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  <w:r w:rsidRPr="007D4194">
        <w:rPr>
          <w:b/>
          <w:szCs w:val="22"/>
          <w:u w:val="single"/>
          <w:lang w:val="el-GR" w:eastAsia="el-GR"/>
        </w:rPr>
        <w:t>ΥΠΟΔΕΙΓΜΑ ΕΝΤΥΠΟΥ ΟΙΚΟΝΟΜΙΚΗΣ ΠΡΟΣΦΟΡΑΣ</w:t>
      </w:r>
    </w:p>
    <w:p w:rsidR="00882056" w:rsidRPr="007D4194" w:rsidRDefault="00882056" w:rsidP="00882056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  <w:r w:rsidRPr="007D4194">
        <w:rPr>
          <w:b/>
          <w:szCs w:val="22"/>
          <w:u w:val="single"/>
          <w:lang w:val="el-GR" w:eastAsia="el-GR"/>
        </w:rPr>
        <w:t>Ο Ι Κ Ο Ν Ο Μ Ι Κ Η     Π Ρ Ο Σ Φ Ο Ρ Α</w:t>
      </w:r>
    </w:p>
    <w:p w:rsidR="00882056" w:rsidRPr="007D4194" w:rsidRDefault="00882056" w:rsidP="00882056">
      <w:pPr>
        <w:suppressAutoHyphens w:val="0"/>
        <w:spacing w:after="0"/>
        <w:ind w:firstLine="284"/>
        <w:rPr>
          <w:b/>
          <w:bCs/>
          <w:szCs w:val="22"/>
          <w:u w:val="single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ind w:firstLine="284"/>
        <w:rPr>
          <w:b/>
          <w:bCs/>
          <w:szCs w:val="22"/>
          <w:u w:val="single"/>
          <w:lang w:val="el-GR" w:eastAsia="el-GR"/>
        </w:rPr>
      </w:pPr>
      <w:r w:rsidRPr="007D4194">
        <w:rPr>
          <w:position w:val="12"/>
          <w:szCs w:val="22"/>
          <w:lang w:val="el-GR" w:eastAsia="el-GR"/>
        </w:rPr>
        <w:t xml:space="preserve">Της επιχείρησης ………………….……………………………………………..……………, έδρα …………………………..……..., οδός …………………………..………………., αριθμός ………..…, τηλέφωνο …………….………..…., </w:t>
      </w:r>
      <w:proofErr w:type="gramStart"/>
      <w:r w:rsidRPr="007D4194">
        <w:rPr>
          <w:position w:val="12"/>
          <w:szCs w:val="22"/>
          <w:lang w:val="en-US" w:eastAsia="el-GR"/>
        </w:rPr>
        <w:t>fax</w:t>
      </w:r>
      <w:proofErr w:type="gramEnd"/>
      <w:r w:rsidRPr="007D4194">
        <w:rPr>
          <w:position w:val="12"/>
          <w:szCs w:val="22"/>
          <w:lang w:val="el-GR" w:eastAsia="el-GR"/>
        </w:rPr>
        <w:t xml:space="preserve"> ………………...…….. </w:t>
      </w:r>
    </w:p>
    <w:p w:rsidR="00882056" w:rsidRPr="007D4194" w:rsidRDefault="00882056" w:rsidP="00882056">
      <w:pPr>
        <w:suppressAutoHyphens w:val="0"/>
        <w:spacing w:after="0"/>
        <w:ind w:firstLine="284"/>
        <w:rPr>
          <w:b/>
          <w:bCs/>
          <w:szCs w:val="22"/>
          <w:u w:val="single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ind w:firstLine="284"/>
        <w:rPr>
          <w:b/>
          <w:bCs/>
          <w:szCs w:val="22"/>
          <w:u w:val="single"/>
          <w:lang w:val="el-GR" w:eastAsia="el-GR"/>
        </w:rPr>
      </w:pPr>
    </w:p>
    <w:p w:rsidR="00882056" w:rsidRPr="007D4194" w:rsidRDefault="00882056" w:rsidP="00882056">
      <w:pPr>
        <w:suppressAutoHyphens w:val="0"/>
        <w:autoSpaceDE w:val="0"/>
        <w:autoSpaceDN w:val="0"/>
        <w:adjustRightInd w:val="0"/>
        <w:spacing w:after="0"/>
        <w:jc w:val="left"/>
        <w:rPr>
          <w:color w:val="000000"/>
          <w:sz w:val="24"/>
          <w:lang w:val="el-GR" w:eastAsia="el-GR"/>
        </w:rPr>
      </w:pPr>
      <w:r w:rsidRPr="007D4194">
        <w:rPr>
          <w:b/>
          <w:caps/>
          <w:color w:val="000000"/>
          <w:szCs w:val="22"/>
          <w:lang w:val="el-GR" w:eastAsia="el-GR"/>
        </w:rPr>
        <w:t>1.  ΕιδΗ διατροφής</w:t>
      </w:r>
      <w:r w:rsidRPr="007D4194">
        <w:rPr>
          <w:caps/>
          <w:color w:val="000000"/>
          <w:szCs w:val="22"/>
          <w:lang w:val="el-GR" w:eastAsia="el-GR"/>
        </w:rPr>
        <w:t xml:space="preserve"> </w:t>
      </w:r>
      <w:r w:rsidRPr="007D4194">
        <w:rPr>
          <w:b/>
          <w:caps/>
          <w:color w:val="000000"/>
          <w:szCs w:val="22"/>
          <w:lang w:val="el-GR" w:eastAsia="el-GR"/>
        </w:rPr>
        <w:t>για την κάλυψη αναγκών του</w:t>
      </w:r>
      <w:r w:rsidRPr="007D4194">
        <w:rPr>
          <w:b/>
          <w:caps/>
          <w:color w:val="000000"/>
          <w:spacing w:val="4"/>
          <w:szCs w:val="22"/>
          <w:lang w:val="el-GR" w:eastAsia="el-GR"/>
        </w:rPr>
        <w:t xml:space="preserve"> Ν.Π.Δ.Δ. του Δήμου</w:t>
      </w:r>
      <w:r w:rsidRPr="007D4194">
        <w:rPr>
          <w:b/>
          <w:caps/>
          <w:color w:val="000000"/>
          <w:szCs w:val="22"/>
          <w:lang w:val="el-GR" w:eastAsia="el-GR"/>
        </w:rPr>
        <w:t xml:space="preserve"> (Παιδικοί - Βρεφικοί Σταθμοί - Κ.Α.Π.Η.) </w:t>
      </w:r>
    </w:p>
    <w:p w:rsidR="00882056" w:rsidRPr="007D4194" w:rsidRDefault="00882056" w:rsidP="00882056">
      <w:pPr>
        <w:suppressAutoHyphens w:val="0"/>
        <w:spacing w:after="0"/>
        <w:jc w:val="center"/>
        <w:rPr>
          <w:b/>
          <w:bCs/>
          <w:szCs w:val="22"/>
          <w:u w:val="single"/>
          <w:lang w:val="el-GR" w:eastAsia="el-GR"/>
        </w:rPr>
      </w:pPr>
      <w:r w:rsidRPr="007D4194">
        <w:rPr>
          <w:b/>
          <w:bCs/>
          <w:szCs w:val="22"/>
          <w:u w:val="single"/>
          <w:lang w:val="el-GR" w:eastAsia="el-GR"/>
        </w:rPr>
        <w:t>ΚΑΤΗΓΟΡΙΑ Α</w:t>
      </w:r>
    </w:p>
    <w:p w:rsidR="00882056" w:rsidRPr="007D4194" w:rsidRDefault="00882056" w:rsidP="00882056">
      <w:pPr>
        <w:suppressAutoHyphens w:val="0"/>
        <w:spacing w:after="0"/>
        <w:rPr>
          <w:b/>
          <w:bCs/>
          <w:szCs w:val="22"/>
          <w:u w:val="single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  <w:r w:rsidRPr="007D4194">
        <w:rPr>
          <w:b/>
          <w:bCs/>
          <w:szCs w:val="22"/>
          <w:lang w:val="el-GR" w:eastAsia="el-GR"/>
        </w:rPr>
        <w:t>Α1  ΕΙΔΗ ΠΑΝΤΟΠΩΛΕΙΟΥ - ΚΑΤΕΨΥΓΜΕΝΑ ΛΑΧΑΝΙΚΑ - ΓΑΛΑΚΤΟΚΟΜΙΚΑ (ΦΠΑ13 - 24%)</w:t>
      </w: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  <w:r w:rsidRPr="007D4194">
        <w:rPr>
          <w:b/>
          <w:bCs/>
          <w:szCs w:val="22"/>
          <w:lang w:val="el-GR" w:eastAsia="el-GR"/>
        </w:rPr>
        <w:t>Α1  ΕΙΔΗ ΠΑΝΤΟΠΩΛΕΙΟΥ 13%</w:t>
      </w: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tbl>
      <w:tblPr>
        <w:tblW w:w="7160" w:type="dxa"/>
        <w:tblInd w:w="113" w:type="dxa"/>
        <w:tblLook w:val="04A0" w:firstRow="1" w:lastRow="0" w:firstColumn="1" w:lastColumn="0" w:noHBand="0" w:noVBand="1"/>
      </w:tblPr>
      <w:tblGrid>
        <w:gridCol w:w="1227"/>
        <w:gridCol w:w="1583"/>
        <w:gridCol w:w="951"/>
        <w:gridCol w:w="1153"/>
        <w:gridCol w:w="856"/>
        <w:gridCol w:w="1390"/>
      </w:tblGrid>
      <w:tr w:rsidR="00882056" w:rsidRPr="007D4194" w:rsidTr="00523839">
        <w:trPr>
          <w:trHeight w:val="1200"/>
          <w:tblHeader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A/A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ΕΙΔΟΣ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Μ.Μ.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ΤΙΜΗ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Cornflakes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500γρ.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2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Cornflakes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ολικής 500γρ.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Cornflour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200γρ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lastRenderedPageBreak/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Αλάτι πλαστική φιάλη 750γρ.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Αλεύρι  για όλες τις χρήσεις 1000γρ.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Αλεύρι  τύπου φαρίνα 500γρ.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Αμυγδαλόψυχα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ωμη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1000γρ.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27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Αρακάς κατεψυγμένος εγχώριος 1000γρ.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Αυγά (άνω των 35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gr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Αυγά σοκολάτας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mini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1000γρ.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Βούτυρο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αγελάδος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250γρ.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Γάλα ζαχαρούχο 397γρ.-410γρ.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Γάλα κουτί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εβαπορε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410γρ.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Γάλα μερίδες ατομικές (10τεμ)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27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Γαλοπούλα καπνιστή ή βραστή (φέτες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τυπ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/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ΚΙΛΟ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Γαρύφαλλο τριμμένο 15-20γρ.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27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lastRenderedPageBreak/>
              <w:t>17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Γιαούρτι (τύπου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τόταλ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 συσκευασία 1000γρ.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Δαφνόφυλλα (συσκευασία 15-20gr)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Ζάχαρη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λευκη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ψιλη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1000γρ.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Ζάχαρη άχνη 400γρ.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Ζαχαρινη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stiks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500/TEM.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TEM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Ζελέ 200γρ.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27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Ζυμαρικό  μακαρόνια Νο3 εγχώρια 500γρ.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Ζυμαρικό κριθαράκι  εγχώριο 500γρ.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27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Ζυμαρικό μακαρονάκι κοφτό  εγχώριο 500γρ.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Ζυμαρικό Πένες εγχώριο 500γρ.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Ζυμαρικό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χυλοπιτάκι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 εγχώριο 500γρ.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Κακάο 125γρ.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Κακουλέ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5γρ.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Κανέλα σκόνη 50γρ.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lastRenderedPageBreak/>
              <w:t>31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Καραμέλες τύπου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jello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1000γρ.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Καρύδα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Ινδιων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140γρ.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33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Καρυδόψιχα 1000γρ.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34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Καφές Γαλλικός  500γρ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Καφές ελληνικός  1Κιλού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36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Κομπόστα ροδάκινο 820γρ.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37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Κουβερτούρα 125γρ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38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Κουρκουμάς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 60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γρ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Κρέμα γάλακτος Φυτική 1000ml.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Άνθος αραβοσίτου 160γρ.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27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41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Κύβοι τύπου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knorr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(Λαχανικών) 12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42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Λαζάνια 500γρ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Μαγιά ξηρή  8γρ.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44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Μαγιονέζα 500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γρ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Μαργαρίνη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soft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με  ελαιόλαδο 225γρ.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27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46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Μαρμελάδα (συσκευασία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τάπερ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 450γρ.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lastRenderedPageBreak/>
              <w:t>47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Μαστίχα 10γρ.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48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Μαχλέπι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8γρ.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49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Μέλι 900γρ.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Μέλι ταχίνι 300γρ.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51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Μουστάρδα 500γρ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52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Πραλινα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φουντουκιου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1000γρ.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53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Ζυμαρικά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ταλιατέλες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500γρ.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Μπαχάρι 50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γρ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55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Μπέικιν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πάουντερ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20γρ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Μπέικον κιλό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ΚΙΛΟ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57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Μπισκότα τύπου  ΜΙΡΑΝΤΑ 250γρ.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58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Μπισκότα τύπου ΠΤΙΜΠΕΡ 225γρ.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59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Νερό 1,5lt (συσκευασία 6 φιαλών)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ΕΞΑΔΑ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Ντομάτα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κονκασέ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400γρ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61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Ξύδι 390ml.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62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Πάπρικα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γλυκειά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50γρ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63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Πελτές 28-30% 410γρ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64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Πιπέρι τριμμένο 50γρ.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lastRenderedPageBreak/>
              <w:t>65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Ρεβύθια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με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φλοιο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500γρ.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TEM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66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Ρίγανη 50γρ.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67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Ρύζι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καρολίνα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εγχώριο 500γρ.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68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Ρύζι  τύπου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Μπονετ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 εγχώριο 500γρ.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Σιμιγδάλι χονδρό 500γρ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Σοκολάτα ρόφημα 2000γρ.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71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Σουσάμι 25γρ.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72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Σπανάκι κατεψυγμένο εγχώριο 1000γρ.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73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Σταφίδα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ξανθια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200γρ.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74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Τοματοχυμός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 συμπυκνωμένος 500γρ.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75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Τραχανάς 500γρ.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76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Τρούφα σοκολάτας 100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γρ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Τρούφα χρωματιστή 100γρ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Τσάι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μαυρο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κουτι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10/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79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Τύπου Νεσκαφέ κουτί  200γρ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lastRenderedPageBreak/>
              <w:t>80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Τύπου Νεσκαφέ κουτί 700γρ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27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81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Τυρί  Κεφαλοτύρι 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Τριμ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. εγχώριο 1000γρ.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53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82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Τυρί για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τόστ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χαμηλών λιπαρών  σε φέτες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κιλο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ΚΙΛΟ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83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Τυρί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Γκούντα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τριμμένο 1000γρ.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84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Τυρί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ημίσκληρο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φρατζόλα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ΚΙΛΟ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85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Τυρί κρέμα 200γρ.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86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Τυρί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Ρεγκάτο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Τριμμενο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1000γρ.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87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Τυρί φέτα  τυποποιημένη ΠΟΠ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ΚΙΛΟ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88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Φακές ψιλές 500γρ.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27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89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Φασολάκια  στρογγυλά  εγχώρια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κατεψ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/να 1000γρ.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Φασόλια ξερά μέτρια  500γρ.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91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Φιλέτο γαλοπούλας κιλό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ΚΙΛΟ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Φρυγανιά τριμμένη 180γρ.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lastRenderedPageBreak/>
              <w:t>93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Φρυγανιές ολικής άλεσης 320γρ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94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Φρυγανίες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σταρένιες 510γρ.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27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95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Φύλλο τύπου 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σφολιατα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κατεψ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/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900γρ.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96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Χαμομήλι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κουτι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20/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97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ψωμι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τοστ ολικής άλεσης 700γρ.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02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98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Ψωμί του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τόστ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σταρένιο 680γρ.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99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Χυμός λεμόνι 350ml.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127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Γάλα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uht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3.5% (μακράς διάρκειας) 1000ml.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Ελιές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αποπυρηνιμένες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φέτες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ΚΙΛΟ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Ζαμπόν φέτες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τυπ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/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Ρεβίθια αποφλοιωμένα εισαγωγής 500</w:t>
            </w:r>
            <w:r w:rsidRPr="007D4194">
              <w:rPr>
                <w:color w:val="000000"/>
                <w:sz w:val="20"/>
                <w:szCs w:val="20"/>
                <w:lang w:val="en-US" w:eastAsia="el-GR"/>
              </w:rPr>
              <w:t>gr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Σιμιγδάλι ψιλό 500 </w:t>
            </w:r>
            <w:r w:rsidRPr="007D4194">
              <w:rPr>
                <w:color w:val="000000"/>
                <w:sz w:val="20"/>
                <w:szCs w:val="20"/>
                <w:lang w:val="en-US" w:eastAsia="el-GR"/>
              </w:rPr>
              <w:t>gr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Τυρί </w:t>
            </w:r>
            <w:r w:rsidRPr="007D4194">
              <w:rPr>
                <w:color w:val="000000"/>
                <w:sz w:val="20"/>
                <w:szCs w:val="20"/>
                <w:lang w:val="en-US" w:eastAsia="el-GR"/>
              </w:rPr>
              <w:t xml:space="preserve">GOUNDA </w:t>
            </w: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φρατζόλα 3</w:t>
            </w:r>
            <w:r w:rsidRPr="007D4194">
              <w:rPr>
                <w:color w:val="000000"/>
                <w:sz w:val="20"/>
                <w:szCs w:val="20"/>
                <w:lang w:val="en-US" w:eastAsia="el-GR"/>
              </w:rPr>
              <w:t>kg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lastRenderedPageBreak/>
              <w:t>106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Αλεύρι σκληρό/ζυμωτό 1</w:t>
            </w:r>
            <w:r w:rsidRPr="007D4194">
              <w:rPr>
                <w:color w:val="000000"/>
                <w:sz w:val="20"/>
                <w:szCs w:val="20"/>
                <w:lang w:val="en-US" w:eastAsia="el-GR"/>
              </w:rPr>
              <w:t>kg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107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Μαγιά νωπή 25</w:t>
            </w:r>
            <w:r w:rsidRPr="007D4194">
              <w:rPr>
                <w:color w:val="000000"/>
                <w:sz w:val="20"/>
                <w:szCs w:val="20"/>
                <w:lang w:val="en-US" w:eastAsia="el-GR"/>
              </w:rPr>
              <w:t>gr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108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Αραβοσιτέλαιο 2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n-US" w:eastAsia="el-GR"/>
              </w:rPr>
              <w:t>lt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Ζάχαρη καστανή ακατέργαστη 500</w:t>
            </w:r>
            <w:r w:rsidRPr="007D4194">
              <w:rPr>
                <w:color w:val="000000"/>
                <w:sz w:val="20"/>
                <w:szCs w:val="20"/>
                <w:lang w:val="en-US" w:eastAsia="el-GR"/>
              </w:rPr>
              <w:t>gr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Φύλλο κρούστας</w:t>
            </w:r>
            <w:r w:rsidRPr="007D4194">
              <w:rPr>
                <w:color w:val="000000"/>
                <w:sz w:val="20"/>
                <w:szCs w:val="20"/>
                <w:lang w:val="en-US" w:eastAsia="el-GR"/>
              </w:rPr>
              <w:t xml:space="preserve"> 500gr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Φασολάκια πλατιά κατεψυγμένα 1</w:t>
            </w:r>
            <w:r w:rsidRPr="007D4194">
              <w:rPr>
                <w:color w:val="000000"/>
                <w:sz w:val="20"/>
                <w:szCs w:val="20"/>
                <w:lang w:val="en-US" w:eastAsia="el-GR"/>
              </w:rPr>
              <w:t>kg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Μπισκότα τύπου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πτι-μπερ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ολικής αλέσεως 225</w:t>
            </w:r>
            <w:r w:rsidRPr="007D4194">
              <w:rPr>
                <w:color w:val="000000"/>
                <w:sz w:val="20"/>
                <w:szCs w:val="20"/>
                <w:lang w:val="en-US" w:eastAsia="el-GR"/>
              </w:rPr>
              <w:t>gr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113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Ταχίνι</w:t>
            </w:r>
            <w:r w:rsidRPr="007D4194">
              <w:rPr>
                <w:color w:val="000000"/>
                <w:sz w:val="20"/>
                <w:szCs w:val="20"/>
                <w:lang w:val="en-US" w:eastAsia="el-GR"/>
              </w:rPr>
              <w:t xml:space="preserve"> 300gr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114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Ταχίνι με κακάο</w:t>
            </w:r>
            <w:r w:rsidRPr="007D4194">
              <w:rPr>
                <w:color w:val="000000"/>
                <w:sz w:val="20"/>
                <w:szCs w:val="20"/>
                <w:lang w:val="en-US" w:eastAsia="el-GR"/>
              </w:rPr>
              <w:t xml:space="preserve"> 300gr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76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Πίτες για σουβλάκι 10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ΧΩΡΙΣ ΦΠΑ: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ΦΠΑ 13%: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ΜΕ ΦΠΑ: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  <w:r w:rsidRPr="007D4194">
        <w:rPr>
          <w:b/>
          <w:bCs/>
          <w:szCs w:val="22"/>
          <w:lang w:val="el-GR" w:eastAsia="el-GR"/>
        </w:rPr>
        <w:t>Α2  ΕΙΔΗ ΠΑΝΤΟΠΩΛΕΙΟΥ 24%</w:t>
      </w: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tbl>
      <w:tblPr>
        <w:tblW w:w="7660" w:type="dxa"/>
        <w:tblInd w:w="113" w:type="dxa"/>
        <w:tblLook w:val="04A0" w:firstRow="1" w:lastRow="0" w:firstColumn="1" w:lastColumn="0" w:noHBand="0" w:noVBand="1"/>
      </w:tblPr>
      <w:tblGrid>
        <w:gridCol w:w="720"/>
        <w:gridCol w:w="2300"/>
        <w:gridCol w:w="1240"/>
        <w:gridCol w:w="1240"/>
        <w:gridCol w:w="960"/>
        <w:gridCol w:w="1200"/>
      </w:tblGrid>
      <w:tr w:rsidR="00882056" w:rsidRPr="007D4194" w:rsidTr="00523839">
        <w:trPr>
          <w:trHeight w:val="30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A/A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ΕΙΔΟΣ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Μ.Μ.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</w:tr>
      <w:tr w:rsidR="00882056" w:rsidRPr="007D4194" w:rsidTr="00523839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Φίλτρο καφέ 1Χ4 40/ΤΕΜ. 40τεμ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Σόδα 350γρ.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Αμβροσία 700ml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Βανίλια Άρωμα συσκευασία 5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Αμμωνία 30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γρ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lastRenderedPageBreak/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Ανθόνερο 200ml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6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ΧΩΡΙΣ ΦΠΑ: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6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ΦΠΑ 24%: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6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ΜΕ ΦΠΑ: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882056" w:rsidRPr="007D4194" w:rsidRDefault="00882056" w:rsidP="00882056">
      <w:pPr>
        <w:suppressAutoHyphens w:val="0"/>
        <w:spacing w:after="0"/>
        <w:jc w:val="left"/>
        <w:rPr>
          <w:sz w:val="20"/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sz w:val="20"/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sz w:val="20"/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  <w:r w:rsidRPr="007D4194">
        <w:rPr>
          <w:b/>
          <w:bCs/>
          <w:szCs w:val="22"/>
          <w:lang w:val="el-GR" w:eastAsia="el-GR"/>
        </w:rPr>
        <w:t>Α3 -  ΕΛΑΙΟΛΑΔΟ (ΦΠΑ 13%)</w:t>
      </w:r>
    </w:p>
    <w:p w:rsidR="00882056" w:rsidRPr="007D4194" w:rsidRDefault="00882056" w:rsidP="00882056">
      <w:pPr>
        <w:suppressAutoHyphens w:val="0"/>
        <w:spacing w:after="0"/>
        <w:jc w:val="left"/>
        <w:rPr>
          <w:sz w:val="20"/>
          <w:szCs w:val="20"/>
          <w:lang w:val="el-GR" w:eastAsia="el-GR"/>
        </w:rPr>
      </w:pPr>
    </w:p>
    <w:tbl>
      <w:tblPr>
        <w:tblW w:w="7500" w:type="dxa"/>
        <w:tblInd w:w="113" w:type="dxa"/>
        <w:tblLook w:val="04A0" w:firstRow="1" w:lastRow="0" w:firstColumn="1" w:lastColumn="0" w:noHBand="0" w:noVBand="1"/>
      </w:tblPr>
      <w:tblGrid>
        <w:gridCol w:w="573"/>
        <w:gridCol w:w="2468"/>
        <w:gridCol w:w="910"/>
        <w:gridCol w:w="946"/>
        <w:gridCol w:w="910"/>
        <w:gridCol w:w="1471"/>
        <w:gridCol w:w="222"/>
      </w:tblGrid>
      <w:tr w:rsidR="00882056" w:rsidRPr="007D4194" w:rsidTr="00523839">
        <w:trPr>
          <w:gridAfter w:val="1"/>
          <w:wAfter w:w="36" w:type="dxa"/>
          <w:trHeight w:val="600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A/A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ΕΙΔΟΣ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Μ.Μ.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ΠΟΣ/ΤΑ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ΤΙΜΗ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</w:tr>
      <w:tr w:rsidR="00882056" w:rsidRPr="007D4194" w:rsidTr="00523839">
        <w:trPr>
          <w:gridAfter w:val="1"/>
          <w:wAfter w:w="36" w:type="dxa"/>
          <w:trHeight w:val="73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Ελαιόλαδο Έξτρα παρθένο(συσκευασία 5lt)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36" w:type="dxa"/>
          <w:trHeight w:val="300"/>
        </w:trPr>
        <w:tc>
          <w:tcPr>
            <w:tcW w:w="5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ΣΥΝΟΛΟ ΠΡΟ ΕΚΠΤΩΣΗΣ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36" w:type="dxa"/>
          <w:trHeight w:val="300"/>
        </w:trPr>
        <w:tc>
          <w:tcPr>
            <w:tcW w:w="5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ΠΟΣΟΣΤΟ ΕΚΠΤΩΣΗΣ ΕΠΙ ΤΙΣ % ΑΡΙΘΜΗΤΙΚΟΣ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36" w:type="dxa"/>
          <w:trHeight w:val="300"/>
        </w:trPr>
        <w:tc>
          <w:tcPr>
            <w:tcW w:w="5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ΠΟΣΟΣΤΟ ΕΚΠΤΩΣΗΣ ΕΠΙ ΤΙΣ % ΟΛΟΓΡΑΦΩΣ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36" w:type="dxa"/>
          <w:trHeight w:val="443"/>
        </w:trPr>
        <w:tc>
          <w:tcPr>
            <w:tcW w:w="59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ΣΥΝΟΛΟ ΜΕΤΑ ΤΗΝ ΕΚΠΤΩΣΗ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trHeight w:val="300"/>
        </w:trPr>
        <w:tc>
          <w:tcPr>
            <w:tcW w:w="59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5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5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</w:p>
        </w:tc>
      </w:tr>
    </w:tbl>
    <w:p w:rsidR="00882056" w:rsidRPr="007D4194" w:rsidRDefault="00882056" w:rsidP="00882056">
      <w:pPr>
        <w:suppressAutoHyphens w:val="0"/>
        <w:spacing w:after="0"/>
        <w:jc w:val="left"/>
        <w:rPr>
          <w:sz w:val="20"/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sz w:val="20"/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  <w:r w:rsidRPr="007D4194">
        <w:rPr>
          <w:b/>
          <w:bCs/>
          <w:szCs w:val="22"/>
          <w:lang w:val="el-GR" w:eastAsia="el-GR"/>
        </w:rPr>
        <w:t>Α4 - ΑΝΑΨΥΚΤΙΚΑ / ΧΥΜΟΙ (ΦΠΑ 13%)</w:t>
      </w: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tbl>
      <w:tblPr>
        <w:tblW w:w="7660" w:type="dxa"/>
        <w:tblInd w:w="93" w:type="dxa"/>
        <w:tblLook w:val="04A0" w:firstRow="1" w:lastRow="0" w:firstColumn="1" w:lastColumn="0" w:noHBand="0" w:noVBand="1"/>
      </w:tblPr>
      <w:tblGrid>
        <w:gridCol w:w="720"/>
        <w:gridCol w:w="2300"/>
        <w:gridCol w:w="1240"/>
        <w:gridCol w:w="1240"/>
        <w:gridCol w:w="960"/>
        <w:gridCol w:w="1200"/>
      </w:tblGrid>
      <w:tr w:rsidR="00882056" w:rsidRPr="007D4194" w:rsidTr="00523839">
        <w:trPr>
          <w:trHeight w:val="30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A/A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ΕΙΔΟΣ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Μ.Μ.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</w:tr>
      <w:tr w:rsidR="00882056" w:rsidRPr="007D4194" w:rsidTr="00523839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Χυμός  πορτοκάλι  φυσικός 1000ml.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115Χυμός βύσσινο 1000ml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Χυμός γκρέιπφρουτ 1000ml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Χυμός νέκταρ 250ml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6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ΧΩΡΙΣ ΦΠΑ: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6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ΦΠΑ 13%: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6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ΜΕ ΦΠΑ: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  <w:r w:rsidRPr="007D4194">
        <w:rPr>
          <w:b/>
          <w:bCs/>
          <w:szCs w:val="22"/>
          <w:lang w:val="el-GR" w:eastAsia="el-GR"/>
        </w:rPr>
        <w:t>Α5 - ΑΝΑΨΥΚΤΙΚΑ / ΧΥΜΟΙ (ΦΠΑ 13%)</w:t>
      </w: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tbl>
      <w:tblPr>
        <w:tblW w:w="7660" w:type="dxa"/>
        <w:tblInd w:w="93" w:type="dxa"/>
        <w:tblLook w:val="04A0" w:firstRow="1" w:lastRow="0" w:firstColumn="1" w:lastColumn="0" w:noHBand="0" w:noVBand="1"/>
      </w:tblPr>
      <w:tblGrid>
        <w:gridCol w:w="720"/>
        <w:gridCol w:w="2300"/>
        <w:gridCol w:w="1240"/>
        <w:gridCol w:w="1240"/>
        <w:gridCol w:w="960"/>
        <w:gridCol w:w="1200"/>
      </w:tblGrid>
      <w:tr w:rsidR="00882056" w:rsidRPr="007D4194" w:rsidTr="00523839">
        <w:trPr>
          <w:trHeight w:val="30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lastRenderedPageBreak/>
              <w:t>A/A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ΕΙΔΟΣ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Μ.Μ.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</w:tr>
      <w:tr w:rsidR="00882056" w:rsidRPr="007D4194" w:rsidTr="00523839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Αναψυκτικό ανθρακούχο τύπου Κόκα κόλα 1500ml.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Αναψυκτικό ανθρακούχο τύπου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σπράϊτ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1500ml.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Λεμονίτα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 1500ml.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Πορτοκαλάδα 1500ml.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6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ΧΩΡΙΣ ΦΠΑ: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6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ΦΠΑ 13%: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6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ΜΕ ΦΠΑ: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882056" w:rsidRPr="007D4194" w:rsidRDefault="00882056" w:rsidP="00882056">
      <w:pPr>
        <w:suppressAutoHyphens w:val="0"/>
        <w:spacing w:after="0"/>
        <w:jc w:val="center"/>
        <w:rPr>
          <w:b/>
          <w:bCs/>
          <w:szCs w:val="22"/>
          <w:u w:val="single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center"/>
        <w:rPr>
          <w:b/>
          <w:bCs/>
          <w:szCs w:val="22"/>
          <w:u w:val="single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rPr>
          <w:b/>
          <w:bCs/>
          <w:szCs w:val="22"/>
          <w:u w:val="single"/>
          <w:lang w:val="el-GR" w:eastAsia="el-GR"/>
        </w:rPr>
      </w:pPr>
      <w:r w:rsidRPr="007D4194">
        <w:rPr>
          <w:b/>
          <w:bCs/>
          <w:szCs w:val="22"/>
          <w:u w:val="single"/>
          <w:lang w:val="el-GR" w:eastAsia="el-GR"/>
        </w:rPr>
        <w:t>ΚΑΤΗΓΟΡΙΑ Β</w:t>
      </w:r>
    </w:p>
    <w:p w:rsidR="00882056" w:rsidRPr="007D4194" w:rsidRDefault="00882056" w:rsidP="00882056">
      <w:pPr>
        <w:suppressAutoHyphens w:val="0"/>
        <w:spacing w:after="0"/>
        <w:jc w:val="center"/>
        <w:rPr>
          <w:sz w:val="20"/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  <w:r w:rsidRPr="007D4194">
        <w:rPr>
          <w:b/>
          <w:bCs/>
          <w:szCs w:val="22"/>
          <w:lang w:val="el-GR" w:eastAsia="el-GR"/>
        </w:rPr>
        <w:t>ΕΙΔΗ ΟΠΩΡΟΠΩΛΕΙΟΥ (ΦΠΑ13%)</w:t>
      </w:r>
    </w:p>
    <w:p w:rsidR="00882056" w:rsidRPr="007D4194" w:rsidRDefault="00882056" w:rsidP="00882056">
      <w:pPr>
        <w:suppressAutoHyphens w:val="0"/>
        <w:spacing w:after="0"/>
        <w:jc w:val="left"/>
        <w:rPr>
          <w:sz w:val="20"/>
          <w:szCs w:val="20"/>
          <w:lang w:val="el-GR" w:eastAsia="el-GR"/>
        </w:rPr>
      </w:pPr>
    </w:p>
    <w:tbl>
      <w:tblPr>
        <w:tblW w:w="6820" w:type="dxa"/>
        <w:tblInd w:w="113" w:type="dxa"/>
        <w:tblLook w:val="04A0" w:firstRow="1" w:lastRow="0" w:firstColumn="1" w:lastColumn="0" w:noHBand="0" w:noVBand="1"/>
      </w:tblPr>
      <w:tblGrid>
        <w:gridCol w:w="572"/>
        <w:gridCol w:w="2008"/>
        <w:gridCol w:w="927"/>
        <w:gridCol w:w="949"/>
        <w:gridCol w:w="927"/>
        <w:gridCol w:w="1215"/>
        <w:gridCol w:w="222"/>
      </w:tblGrid>
      <w:tr w:rsidR="00882056" w:rsidRPr="007D4194" w:rsidTr="00523839">
        <w:trPr>
          <w:gridAfter w:val="1"/>
          <w:wAfter w:w="222" w:type="dxa"/>
          <w:trHeight w:val="300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A/A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ΕΙΔΟΣ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Μ.Μ.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ΠΟΣ/ΤΑ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ΤΙΜΗ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ΑΓΓΟΥΡΙΑ 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.)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ΑΝΗΘΟ 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δεμ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.) 100 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ΔΕΜ.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5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ΑΧΛΑΔΙΑ ΚΡΥΣΤΑΛΙΑ ΕΓΧ.(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ΚΑΡΟΤΑ 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5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ΚΟΛΟΚΥΘΑΚΙΑ 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5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ΚΡΕΜΜΥΔΑΚΙΑ ΦΡΕΣΚΑ (KGR)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ΚΡΕΜΜΥΔΙΑ ΞΕΡΑ 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ΛΑΧΑΝΟ  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ΛΕΜΟΝΙΑ ΕΓΧ  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ΜΑΪΝΤΑΝΟ 100 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δεμ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.)(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ΔΕΜ.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ΜΑΝΤΑΡΙΝΙΑ  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ΔΕΜ.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ΜΗΛΑ ΓΚΟΛΝΤΕΝ Α΄ΠΟΙΟΤ.  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5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ΜΠΑΝΑΝΕΣ  ΠΟΙΟΤΗΤΑΣ Α(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ΠΟΡΤΟΚΑΛΙΑ ΒΑΛΕΤΣΙΑ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ΝΤΟΜΑΤΕΣ Α΄(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ΠΑΤΑΤΕΣ ΕΓΧΩΡΙΕΣ 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5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ΠΙΠΕΡΙΕΣ ΣΤΡΟΓ. 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5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ΠΟΡΤΟΚΑΛΙΑ  ΧΥΜΟΥ 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ΠΡΑΣΣΟ 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lastRenderedPageBreak/>
              <w:t>21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ΡΟΔΑΚΙΝΑ  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ΣΕΛΙΝΟ (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δεμ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.)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ΔΕΜ.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ΣΚΟΡΔΑ  (κεφ.)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ΚΕΦ.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ΑΚΤΙΝΙΔΙΑ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5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ΦΑΣΟΛΑΚΙΑ ΜΠΑΡΜΠΟΥΝΙΑ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ΜΠΡΟΚΟΛΟ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ΔΥΟΣΜΟΣ 100gr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TEM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ΜΑΡΟΥΛΙΑ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ΜΕΛΙΤΖΑΝΕΣ ΦΛΑΣΚΙΕΣ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ΚΟΥΝΟΥΠΙΔΙ ΕΓΧΩΡΙΟ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31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ΣΠΑΝΑΚΙ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ΤΖΙΝΤΖΕΡ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33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 xml:space="preserve">ΦΡΑΟΥΛΕΣ ( </w:t>
            </w:r>
            <w:proofErr w:type="spellStart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</w:t>
            </w:r>
            <w:proofErr w:type="spellEnd"/>
            <w:r w:rsidRPr="007D4194">
              <w:rPr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KGR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ΣΥΝΟΛΟ ΠΡΟ ΕΚΠΤΩΣΗΣ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638"/>
        </w:trPr>
        <w:tc>
          <w:tcPr>
            <w:tcW w:w="5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ΠΟΣΟΣΤΟ ΕΚΠΤΩΣΗΣ ΕΠΙ ΤΙΣ % ΑΡΙΘΜΗΤΙΚΟΣ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300"/>
        </w:trPr>
        <w:tc>
          <w:tcPr>
            <w:tcW w:w="5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ΠΟΣΟΣΤΟ ΕΚΠΤΩΣΗΣ ΕΠΙ ΤΙΣ % ΟΛΟΓΡΑΦΩΣ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222" w:type="dxa"/>
          <w:trHeight w:val="443"/>
        </w:trPr>
        <w:tc>
          <w:tcPr>
            <w:tcW w:w="53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ΣΥΝΟΛΟ ΜΕΤΑ ΤΗΝ ΕΚΠΤΩΣΗ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trHeight w:val="300"/>
        </w:trPr>
        <w:tc>
          <w:tcPr>
            <w:tcW w:w="53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5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ΦΠΑ 13%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5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ΓΕΝΙΚΟ ΣΥΝΟΛΟ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D4194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882056" w:rsidRPr="007D4194" w:rsidRDefault="00882056" w:rsidP="00882056">
      <w:pPr>
        <w:suppressAutoHyphens w:val="0"/>
        <w:spacing w:after="0"/>
        <w:jc w:val="center"/>
        <w:rPr>
          <w:color w:val="000000"/>
          <w:sz w:val="20"/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right"/>
        <w:rPr>
          <w:color w:val="000000"/>
          <w:sz w:val="20"/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rPr>
          <w:b/>
          <w:bCs/>
          <w:szCs w:val="22"/>
          <w:u w:val="single"/>
          <w:lang w:val="el-GR" w:eastAsia="el-GR"/>
        </w:rPr>
      </w:pPr>
      <w:r w:rsidRPr="007D4194">
        <w:rPr>
          <w:b/>
          <w:bCs/>
          <w:szCs w:val="22"/>
          <w:u w:val="single"/>
          <w:lang w:val="el-GR" w:eastAsia="el-GR"/>
        </w:rPr>
        <w:t>ΚΑΤΗΓΟΡΙΑ Γ</w:t>
      </w:r>
    </w:p>
    <w:p w:rsidR="00882056" w:rsidRPr="007D4194" w:rsidRDefault="00882056" w:rsidP="00882056">
      <w:pPr>
        <w:suppressAutoHyphens w:val="0"/>
        <w:spacing w:after="0"/>
        <w:jc w:val="center"/>
        <w:rPr>
          <w:color w:val="000000"/>
          <w:sz w:val="20"/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right"/>
        <w:rPr>
          <w:color w:val="000000"/>
          <w:sz w:val="20"/>
          <w:szCs w:val="20"/>
          <w:lang w:val="el-GR" w:eastAsia="el-GR"/>
        </w:rPr>
      </w:pPr>
    </w:p>
    <w:tbl>
      <w:tblPr>
        <w:tblW w:w="8812" w:type="dxa"/>
        <w:tblInd w:w="108" w:type="dxa"/>
        <w:tblLook w:val="04A0" w:firstRow="1" w:lastRow="0" w:firstColumn="1" w:lastColumn="0" w:noHBand="0" w:noVBand="1"/>
      </w:tblPr>
      <w:tblGrid>
        <w:gridCol w:w="583"/>
        <w:gridCol w:w="4297"/>
        <w:gridCol w:w="960"/>
        <w:gridCol w:w="960"/>
        <w:gridCol w:w="960"/>
        <w:gridCol w:w="1052"/>
      </w:tblGrid>
      <w:tr w:rsidR="00882056" w:rsidRPr="007D4194" w:rsidTr="00523839">
        <w:trPr>
          <w:trHeight w:val="30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Γ1 ΕΙΔΗ ΚΡΕΟΠΩΛΕΙΟΥ (ΦΠΑ 13%)</w:t>
            </w:r>
          </w:p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ΕΙΔΟΣ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Μ.Μ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ΠΟΣ/ΤΑ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ΤΙΜΗ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</w:tr>
      <w:tr w:rsidR="00882056" w:rsidRPr="007D4194" w:rsidTr="00523839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ΚΟΤΟΠΟΥΛΑ Τ. 65% Α' ΤΕΜ/ΝΟ Σ/ΝΟ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KGR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Γ2  ΕΙΔΗ ΚΡΕΟΠΩΛΕΙΟΥ (ΦΠΑ 13%)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ΕΙΔΟΣ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Μ.Μ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ΠΟΣ/ΤΑ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ΤΙΜΗ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</w:tr>
      <w:tr w:rsidR="00882056" w:rsidRPr="007D4194" w:rsidTr="00523839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ΚΟΜΜΑΤΙΑ ΝΕΑΡΟΥ ΜΟΣΧΑΡΙΟΥ χωρίς οστά (8-12 μηνών)/ΠΟΝΤΙΚΙ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KGR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lastRenderedPageBreak/>
              <w:t>2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ΚΟΜΜΑΤΙΑ ΝΕΑΡΟΥ ΜΟΣΧΑΡΙΟΥ χωρίς οστά (8-12 μηνών)/ΚΥΜΑΣ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KGR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</w:tbl>
    <w:p w:rsidR="00882056" w:rsidRPr="007D4194" w:rsidRDefault="00882056" w:rsidP="00882056">
      <w:pPr>
        <w:suppressAutoHyphens w:val="0"/>
        <w:spacing w:after="0"/>
        <w:rPr>
          <w:b/>
          <w:bCs/>
          <w:szCs w:val="22"/>
          <w:u w:val="single"/>
          <w:lang w:val="el-GR" w:eastAsia="el-GR"/>
        </w:rPr>
      </w:pPr>
      <w:r w:rsidRPr="007D4194">
        <w:rPr>
          <w:b/>
          <w:bCs/>
          <w:szCs w:val="22"/>
          <w:u w:val="single"/>
          <w:lang w:val="el-GR" w:eastAsia="el-GR"/>
        </w:rPr>
        <w:t>ΚΑΤΗΓΟΡΙΑ Δ</w:t>
      </w:r>
    </w:p>
    <w:p w:rsidR="00882056" w:rsidRPr="007D4194" w:rsidRDefault="00882056" w:rsidP="00882056">
      <w:pPr>
        <w:suppressAutoHyphens w:val="0"/>
        <w:spacing w:after="0"/>
        <w:jc w:val="center"/>
        <w:rPr>
          <w:color w:val="000000"/>
          <w:sz w:val="20"/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center"/>
        <w:rPr>
          <w:b/>
          <w:bCs/>
          <w:szCs w:val="22"/>
          <w:u w:val="single"/>
          <w:lang w:val="el-GR" w:eastAsia="el-GR"/>
        </w:rPr>
      </w:pPr>
      <w:r w:rsidRPr="007D4194">
        <w:rPr>
          <w:b/>
          <w:bCs/>
          <w:szCs w:val="22"/>
          <w:u w:val="single"/>
          <w:lang w:val="el-GR" w:eastAsia="el-GR"/>
        </w:rPr>
        <w:t>ΕΙΔΗ ΙΧΘΥΟΠΩΛΕΙΟΥ (ΦΠΑ 13%)</w:t>
      </w:r>
    </w:p>
    <w:p w:rsidR="00882056" w:rsidRPr="007D4194" w:rsidRDefault="00882056" w:rsidP="00882056">
      <w:pPr>
        <w:suppressAutoHyphens w:val="0"/>
        <w:spacing w:after="0"/>
        <w:jc w:val="right"/>
        <w:rPr>
          <w:color w:val="000000"/>
          <w:sz w:val="20"/>
          <w:szCs w:val="20"/>
          <w:lang w:val="el-GR" w:eastAsia="el-GR"/>
        </w:rPr>
      </w:pPr>
    </w:p>
    <w:tbl>
      <w:tblPr>
        <w:tblW w:w="6680" w:type="dxa"/>
        <w:tblInd w:w="113" w:type="dxa"/>
        <w:tblLook w:val="04A0" w:firstRow="1" w:lastRow="0" w:firstColumn="1" w:lastColumn="0" w:noHBand="0" w:noVBand="1"/>
      </w:tblPr>
      <w:tblGrid>
        <w:gridCol w:w="594"/>
        <w:gridCol w:w="1818"/>
        <w:gridCol w:w="918"/>
        <w:gridCol w:w="956"/>
        <w:gridCol w:w="917"/>
        <w:gridCol w:w="1255"/>
        <w:gridCol w:w="222"/>
      </w:tblGrid>
      <w:tr w:rsidR="00882056" w:rsidRPr="007D4194" w:rsidTr="00523839">
        <w:trPr>
          <w:gridAfter w:val="1"/>
          <w:wAfter w:w="36" w:type="dxa"/>
          <w:trHeight w:val="300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A/A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ΕΙΔΟΣ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Μ.Μ.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ΠΟΣ/ΤΑ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ΤΙΜΗ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</w:tr>
      <w:tr w:rsidR="00882056" w:rsidRPr="007D4194" w:rsidTr="00523839">
        <w:trPr>
          <w:gridAfter w:val="1"/>
          <w:wAfter w:w="36" w:type="dxa"/>
          <w:trHeight w:val="6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ΠΕΡΚΑ ΦΙΛΕΤΟ ΚΑΤΕΨ  (KGR)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KGR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1800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36" w:type="dxa"/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ΒΑΚΑΛΑΟΣ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KGR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1160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36" w:type="dxa"/>
          <w:trHeight w:val="300"/>
        </w:trPr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ΣΥΝΟΛΟ ΠΡΟ ΕΚΠΤΩΣΗΣ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36" w:type="dxa"/>
          <w:trHeight w:val="300"/>
        </w:trPr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ΠΟΣΟΣΤΟ ΕΚΠΤΩΣΗΣ ΕΠΙ ΤΙΣ % ΑΡΙΘΜΗΤΙΚΟΣ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36" w:type="dxa"/>
          <w:trHeight w:val="300"/>
        </w:trPr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ΠΟΣΟΣΤΟ ΕΚΠΤΩΣΗΣ ΕΠΙ ΤΙΣ % ΟΛΟΓΡΑΦΩΣ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After w:val="1"/>
          <w:wAfter w:w="36" w:type="dxa"/>
          <w:trHeight w:val="443"/>
        </w:trPr>
        <w:tc>
          <w:tcPr>
            <w:tcW w:w="53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ΣΥΝΟΛΟ ΜΕΤΑ ΤΗΝ ΕΚΠΤΩΣΗ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trHeight w:val="300"/>
        </w:trPr>
        <w:tc>
          <w:tcPr>
            <w:tcW w:w="53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</w:tbl>
    <w:p w:rsidR="00882056" w:rsidRPr="007D4194" w:rsidRDefault="00882056" w:rsidP="00882056">
      <w:pPr>
        <w:suppressAutoHyphens w:val="0"/>
        <w:spacing w:after="0"/>
        <w:jc w:val="left"/>
        <w:rPr>
          <w:sz w:val="20"/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sz w:val="20"/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sz w:val="20"/>
          <w:szCs w:val="20"/>
          <w:lang w:val="en-US" w:eastAsia="el-GR"/>
        </w:rPr>
      </w:pPr>
    </w:p>
    <w:p w:rsidR="00882056" w:rsidRPr="007D4194" w:rsidRDefault="00882056" w:rsidP="00882056">
      <w:pPr>
        <w:suppressAutoHyphens w:val="0"/>
        <w:spacing w:after="0"/>
        <w:rPr>
          <w:b/>
          <w:bCs/>
          <w:szCs w:val="22"/>
          <w:u w:val="single"/>
          <w:lang w:val="el-GR" w:eastAsia="el-GR"/>
        </w:rPr>
      </w:pPr>
      <w:r w:rsidRPr="007D4194">
        <w:rPr>
          <w:b/>
          <w:bCs/>
          <w:szCs w:val="22"/>
          <w:u w:val="single"/>
          <w:lang w:val="el-GR" w:eastAsia="el-GR"/>
        </w:rPr>
        <w:t>ΚΑΤΗΓΟΡΙΑ Ε</w:t>
      </w:r>
    </w:p>
    <w:p w:rsidR="00882056" w:rsidRPr="007D4194" w:rsidRDefault="00882056" w:rsidP="00882056">
      <w:pPr>
        <w:suppressAutoHyphens w:val="0"/>
        <w:spacing w:after="0"/>
        <w:jc w:val="center"/>
        <w:rPr>
          <w:sz w:val="20"/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  <w:r w:rsidRPr="007D4194">
        <w:rPr>
          <w:b/>
          <w:bCs/>
          <w:szCs w:val="22"/>
          <w:lang w:val="el-GR" w:eastAsia="el-GR"/>
        </w:rPr>
        <w:t>Ε1  ΕΙΔΗ ΑΡΤΟΠΟΙΙΑΣ (ΦΠΑ 13%)</w:t>
      </w:r>
    </w:p>
    <w:p w:rsidR="00882056" w:rsidRPr="007D4194" w:rsidRDefault="00882056" w:rsidP="00882056">
      <w:pPr>
        <w:suppressAutoHyphens w:val="0"/>
        <w:spacing w:after="0"/>
        <w:jc w:val="left"/>
        <w:rPr>
          <w:sz w:val="20"/>
          <w:szCs w:val="20"/>
          <w:lang w:val="el-GR" w:eastAsia="el-GR"/>
        </w:rPr>
      </w:pPr>
    </w:p>
    <w:tbl>
      <w:tblPr>
        <w:tblW w:w="6298" w:type="dxa"/>
        <w:tblInd w:w="113" w:type="dxa"/>
        <w:tblLook w:val="04A0" w:firstRow="1" w:lastRow="0" w:firstColumn="1" w:lastColumn="0" w:noHBand="0" w:noVBand="1"/>
      </w:tblPr>
      <w:tblGrid>
        <w:gridCol w:w="712"/>
        <w:gridCol w:w="1540"/>
        <w:gridCol w:w="921"/>
        <w:gridCol w:w="947"/>
        <w:gridCol w:w="922"/>
        <w:gridCol w:w="1256"/>
      </w:tblGrid>
      <w:tr w:rsidR="00882056" w:rsidRPr="007D4194" w:rsidTr="00523839">
        <w:trPr>
          <w:trHeight w:val="300"/>
          <w:tblHeader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A/A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ΕΙΔΟΣ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Μ.Μ.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ΠΟΣ/ΤΑ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ΤΙΜΗ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</w:tr>
      <w:tr w:rsidR="00882056" w:rsidRPr="007D4194" w:rsidTr="00523839">
        <w:trPr>
          <w:trHeight w:val="6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Ψωμί σταρ. 370γρ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ΤΕΜ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trHeight w:val="7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Ψωμί ολικής 370γρ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ΤΕΜ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trHeight w:val="7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Γάλα φρέσκο 1lt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ΤΕΜ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trHeight w:val="300"/>
        </w:trPr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l-GR"/>
              </w:rPr>
            </w:pPr>
            <w:r w:rsidRPr="007D4194">
              <w:rPr>
                <w:b/>
                <w:bCs/>
                <w:szCs w:val="22"/>
                <w:lang w:val="el-GR" w:eastAsia="el-GR"/>
              </w:rPr>
              <w:t>ΣΥΝΟΛΟ ΧΩΡΙΣ ΦΠΑ: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trHeight w:val="300"/>
        </w:trPr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l-GR"/>
              </w:rPr>
            </w:pPr>
            <w:r w:rsidRPr="007D4194">
              <w:rPr>
                <w:b/>
                <w:bCs/>
                <w:szCs w:val="22"/>
                <w:lang w:val="el-GR" w:eastAsia="el-GR"/>
              </w:rPr>
              <w:t>ΦΠΑ 13%: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trHeight w:val="300"/>
        </w:trPr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l-GR"/>
              </w:rPr>
            </w:pPr>
            <w:r w:rsidRPr="007D4194">
              <w:rPr>
                <w:b/>
                <w:bCs/>
                <w:szCs w:val="22"/>
                <w:lang w:val="el-GR" w:eastAsia="el-GR"/>
              </w:rPr>
              <w:t>ΣΥΝΟΛΟ ΜΕ ΦΠΑ: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 </w:t>
            </w:r>
          </w:p>
        </w:tc>
      </w:tr>
    </w:tbl>
    <w:p w:rsidR="00882056" w:rsidRPr="007D4194" w:rsidRDefault="00882056" w:rsidP="00882056">
      <w:pPr>
        <w:suppressAutoHyphens w:val="0"/>
        <w:spacing w:after="0"/>
        <w:jc w:val="left"/>
        <w:rPr>
          <w:sz w:val="20"/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sz w:val="20"/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  <w:r w:rsidRPr="007D4194">
        <w:rPr>
          <w:b/>
          <w:bCs/>
          <w:szCs w:val="22"/>
          <w:lang w:val="el-GR" w:eastAsia="el-GR"/>
        </w:rPr>
        <w:t xml:space="preserve">Ε2  ΦΡΕΣΚΟΙ ΧΥΜΟΙ - </w:t>
      </w:r>
      <w:r w:rsidRPr="007D4194">
        <w:rPr>
          <w:b/>
          <w:bCs/>
          <w:caps/>
          <w:szCs w:val="22"/>
          <w:lang w:val="el-GR" w:eastAsia="el-GR"/>
        </w:rPr>
        <w:t>είδη ζαχαροπλαστικής</w:t>
      </w:r>
      <w:r w:rsidRPr="007D4194">
        <w:rPr>
          <w:b/>
          <w:bCs/>
          <w:szCs w:val="22"/>
          <w:lang w:val="el-GR" w:eastAsia="el-GR"/>
        </w:rPr>
        <w:t xml:space="preserve"> (ΦΠΑ 13%)</w:t>
      </w:r>
    </w:p>
    <w:p w:rsidR="00882056" w:rsidRPr="007D4194" w:rsidRDefault="00882056" w:rsidP="00882056">
      <w:pPr>
        <w:suppressAutoHyphens w:val="0"/>
        <w:spacing w:after="0"/>
        <w:jc w:val="left"/>
        <w:rPr>
          <w:sz w:val="20"/>
          <w:szCs w:val="20"/>
          <w:lang w:val="el-GR" w:eastAsia="el-GR"/>
        </w:rPr>
      </w:pPr>
    </w:p>
    <w:tbl>
      <w:tblPr>
        <w:tblW w:w="6218" w:type="dxa"/>
        <w:tblInd w:w="113" w:type="dxa"/>
        <w:tblLook w:val="04A0" w:firstRow="1" w:lastRow="0" w:firstColumn="1" w:lastColumn="0" w:noHBand="0" w:noVBand="1"/>
      </w:tblPr>
      <w:tblGrid>
        <w:gridCol w:w="579"/>
        <w:gridCol w:w="1780"/>
        <w:gridCol w:w="892"/>
        <w:gridCol w:w="944"/>
        <w:gridCol w:w="893"/>
        <w:gridCol w:w="1130"/>
      </w:tblGrid>
      <w:tr w:rsidR="00882056" w:rsidRPr="007D4194" w:rsidTr="00523839">
        <w:trPr>
          <w:trHeight w:val="300"/>
          <w:tblHeader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D4194">
              <w:rPr>
                <w:b/>
                <w:bCs/>
                <w:szCs w:val="22"/>
                <w:lang w:val="el-GR" w:eastAsia="el-GR"/>
              </w:rPr>
              <w:t>A/A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D4194">
              <w:rPr>
                <w:b/>
                <w:bCs/>
                <w:szCs w:val="22"/>
                <w:lang w:val="el-GR" w:eastAsia="el-GR"/>
              </w:rPr>
              <w:t>ΕΙΔΟΣ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D4194">
              <w:rPr>
                <w:b/>
                <w:bCs/>
                <w:szCs w:val="22"/>
                <w:lang w:val="el-GR" w:eastAsia="el-GR"/>
              </w:rPr>
              <w:t>Μ.Μ.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D4194">
              <w:rPr>
                <w:b/>
                <w:bCs/>
                <w:szCs w:val="22"/>
                <w:lang w:val="el-GR" w:eastAsia="el-GR"/>
              </w:rPr>
              <w:t>ΠΟΣ/ΤΑ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D4194">
              <w:rPr>
                <w:b/>
                <w:bCs/>
                <w:szCs w:val="22"/>
                <w:lang w:val="el-GR" w:eastAsia="el-GR"/>
              </w:rPr>
              <w:t>ΤΙΜΗ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D4194">
              <w:rPr>
                <w:b/>
                <w:bCs/>
                <w:szCs w:val="22"/>
                <w:lang w:val="el-GR" w:eastAsia="el-GR"/>
              </w:rPr>
              <w:t>ΣΥΝΟΛΟ</w:t>
            </w:r>
          </w:p>
        </w:tc>
      </w:tr>
      <w:tr w:rsidR="00882056" w:rsidRPr="007D4194" w:rsidTr="00523839">
        <w:trPr>
          <w:trHeight w:val="58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Φρέσκος Χυμός ανάμεικτος 1lt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ΤΕΜ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n-US" w:eastAsia="el-G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proofErr w:type="spellStart"/>
            <w:r w:rsidRPr="007D4194">
              <w:rPr>
                <w:szCs w:val="22"/>
                <w:lang w:val="el-GR" w:eastAsia="el-GR"/>
              </w:rPr>
              <w:t>Παγωτίνια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Βουτήματα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trHeight w:val="58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lastRenderedPageBreak/>
              <w:t>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proofErr w:type="spellStart"/>
            <w:r w:rsidRPr="007D4194">
              <w:rPr>
                <w:szCs w:val="22"/>
                <w:lang w:val="el-GR" w:eastAsia="el-GR"/>
              </w:rPr>
              <w:t>Κοκακια-εκλερακια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trHeight w:val="300"/>
        </w:trPr>
        <w:tc>
          <w:tcPr>
            <w:tcW w:w="5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l-GR"/>
              </w:rPr>
            </w:pPr>
            <w:r w:rsidRPr="007D4194">
              <w:rPr>
                <w:b/>
                <w:bCs/>
                <w:szCs w:val="22"/>
                <w:lang w:val="el-GR" w:eastAsia="el-GR"/>
              </w:rPr>
              <w:t>ΣΥΝΟΛΟ ΧΩΡΙΣ ΦΠΑ: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trHeight w:val="300"/>
        </w:trPr>
        <w:tc>
          <w:tcPr>
            <w:tcW w:w="5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l-GR"/>
              </w:rPr>
            </w:pPr>
            <w:r w:rsidRPr="007D4194">
              <w:rPr>
                <w:b/>
                <w:bCs/>
                <w:szCs w:val="22"/>
                <w:lang w:val="el-GR" w:eastAsia="el-GR"/>
              </w:rPr>
              <w:t>ΦΠΑ 13%: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trHeight w:val="300"/>
        </w:trPr>
        <w:tc>
          <w:tcPr>
            <w:tcW w:w="5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l-GR"/>
              </w:rPr>
            </w:pPr>
            <w:r w:rsidRPr="007D4194">
              <w:rPr>
                <w:b/>
                <w:bCs/>
                <w:szCs w:val="22"/>
                <w:lang w:val="el-GR" w:eastAsia="el-GR"/>
              </w:rPr>
              <w:t>ΣΥΝΟΛΟ ΜΕ ΦΠΑ: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7D4194">
              <w:rPr>
                <w:szCs w:val="22"/>
                <w:lang w:val="el-GR" w:eastAsia="el-GR"/>
              </w:rPr>
              <w:t> </w:t>
            </w:r>
          </w:p>
        </w:tc>
      </w:tr>
    </w:tbl>
    <w:p w:rsidR="00882056" w:rsidRPr="007D4194" w:rsidRDefault="00882056" w:rsidP="00882056">
      <w:pPr>
        <w:suppressAutoHyphens w:val="0"/>
        <w:spacing w:after="0"/>
        <w:jc w:val="left"/>
        <w:rPr>
          <w:sz w:val="20"/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p w:rsidR="00882056" w:rsidRPr="007D4194" w:rsidRDefault="00882056" w:rsidP="00882056">
      <w:pPr>
        <w:numPr>
          <w:ilvl w:val="0"/>
          <w:numId w:val="18"/>
        </w:numPr>
        <w:suppressAutoHyphens w:val="0"/>
        <w:spacing w:after="0" w:line="278" w:lineRule="auto"/>
        <w:jc w:val="left"/>
        <w:rPr>
          <w:b/>
          <w:bCs/>
          <w:szCs w:val="22"/>
          <w:lang w:val="el-GR" w:eastAsia="el-GR"/>
        </w:rPr>
      </w:pPr>
      <w:r w:rsidRPr="007D4194">
        <w:rPr>
          <w:b/>
          <w:bCs/>
          <w:szCs w:val="22"/>
          <w:lang w:val="el-GR" w:eastAsia="el-GR"/>
        </w:rPr>
        <w:t>ΕΙΔΗ ΤΡΟΦΙΜΩΝ ΓΙΑ την κάλυψη αναγκών του ΚΟΙΝΩΝΙΚΟΥ ΠΑΝΤΟΠΩΛΕΙΟΥ - ΚΑΠΗ ΤΟΥ ΔΗΜΟΥ.</w:t>
      </w:r>
    </w:p>
    <w:p w:rsidR="00882056" w:rsidRPr="007D4194" w:rsidRDefault="00882056" w:rsidP="00882056">
      <w:pPr>
        <w:suppressAutoHyphens w:val="0"/>
        <w:spacing w:after="0"/>
        <w:ind w:left="360"/>
        <w:jc w:val="left"/>
        <w:rPr>
          <w:b/>
          <w:bCs/>
          <w:szCs w:val="22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u w:val="single"/>
          <w:lang w:val="el-GR" w:eastAsia="el-GR"/>
        </w:rPr>
      </w:pPr>
      <w:r w:rsidRPr="007D4194">
        <w:rPr>
          <w:b/>
          <w:bCs/>
          <w:szCs w:val="22"/>
          <w:u w:val="single"/>
          <w:lang w:val="el-GR" w:eastAsia="el-GR"/>
        </w:rPr>
        <w:t>ΚΑΤΗΓΟΡΙΑ Ζ</w:t>
      </w: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  <w:r w:rsidRPr="007D4194">
        <w:rPr>
          <w:b/>
          <w:bCs/>
          <w:szCs w:val="22"/>
          <w:lang w:val="el-GR" w:eastAsia="el-GR"/>
        </w:rPr>
        <w:t>Ζ1  ΕΙΔΗ ΠΑΝΤΟΠΩΛΕΙΟΥ - ΓΑΛΑΚΤΟΚΟΜΙΚΑ (ΦΠΑ 13%)</w:t>
      </w: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tbl>
      <w:tblPr>
        <w:tblW w:w="7660" w:type="dxa"/>
        <w:tblInd w:w="93" w:type="dxa"/>
        <w:tblLook w:val="04A0" w:firstRow="1" w:lastRow="0" w:firstColumn="1" w:lastColumn="0" w:noHBand="0" w:noVBand="1"/>
      </w:tblPr>
      <w:tblGrid>
        <w:gridCol w:w="720"/>
        <w:gridCol w:w="2294"/>
        <w:gridCol w:w="1240"/>
        <w:gridCol w:w="1246"/>
        <w:gridCol w:w="960"/>
        <w:gridCol w:w="1200"/>
      </w:tblGrid>
      <w:tr w:rsidR="00882056" w:rsidRPr="007D4194" w:rsidTr="00882056">
        <w:trPr>
          <w:trHeight w:val="30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A/A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ΕΙΔΟΣ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ΣΥΣ/ΣΙΑ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ΠΟΣΟΤΗΤΑ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ΤΙΜΗ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Γάλα   εβαπορέ  (κουτί)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410γρ.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Γάλα μερίδες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15γρ.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Τεμάχιο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διχτάκι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 xml:space="preserve"> </w:t>
            </w:r>
          </w:p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(24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διχτάκια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 xml:space="preserve"> των 10 μερίδων )</w:t>
            </w:r>
          </w:p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Γάλα συμπυκνωμένο ζαχαρούχο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397γρ.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Αλάτι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l-GR"/>
              </w:rPr>
            </w:pPr>
            <w:r w:rsidRPr="007D4194">
              <w:rPr>
                <w:color w:val="000000"/>
                <w:szCs w:val="22"/>
                <w:lang w:val="en-US" w:eastAsia="el-GR"/>
              </w:rPr>
              <w:t>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Αλάτι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n-US" w:eastAsia="el-GR"/>
              </w:rPr>
              <w:t>400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γρ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Αλεύρι  για όλες τις χρήσεις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1000γρ.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Αλεύρι που φουσκώνει μόνο του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Βρεφικό Γάλα Σκόνη </w:t>
            </w:r>
            <w:r w:rsidRPr="007D4194">
              <w:rPr>
                <w:b/>
                <w:bCs/>
                <w:color w:val="FF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Βρεφικές κρέμες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300γρ.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Ζάχαρη 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1000γρ.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Ζάχαρη άχνη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400γρ.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Ζάχαρη καστανή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500γρ.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Ζαχαρίνες συσκευασία 500 μερίδες (των  500 </w:t>
            </w:r>
            <w:r w:rsidRPr="007D4194">
              <w:rPr>
                <w:color w:val="000000"/>
                <w:szCs w:val="22"/>
                <w:lang w:val="en-US" w:eastAsia="el-GR"/>
              </w:rPr>
              <w:t>sticks</w:t>
            </w:r>
            <w:r w:rsidRPr="007D4194">
              <w:rPr>
                <w:color w:val="000000"/>
                <w:szCs w:val="22"/>
                <w:lang w:val="el-GR" w:eastAsia="el-GR"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Ζυμαρικά (μακαρόνια, πέννες, κριθαράκι μέτριο)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500γρ.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Ρύζι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καρολίνα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 xml:space="preserve"> ή κίτρινο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500γρ.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lastRenderedPageBreak/>
              <w:t>16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Φακές μέτριες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500γρ.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Φασόλια μέτρια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Τυρί φέτα   τυποποιημένη εγχώρια                                        Π.Ο.Π (ΠΛΑΣΤΙΚΗ ΔΟΧΕΙΟ, ΜΕ ΕΣΩΤΕΡΙΚΗ ΖΕΛΑΤΙΝΑ, ΣΕ ΑΛΜΗ) 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1000γρ.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Τυρί φέτα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 κιλά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Τυρί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τόστ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 xml:space="preserve"> φέτες </w:t>
            </w:r>
            <w:r w:rsidRPr="007D4194">
              <w:rPr>
                <w:color w:val="000000"/>
                <w:szCs w:val="22"/>
                <w:lang w:val="en-US" w:eastAsia="el-GR"/>
              </w:rPr>
              <w:t>(light 10%)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n-US" w:eastAsia="el-GR"/>
              </w:rPr>
              <w:t xml:space="preserve">800 </w:t>
            </w:r>
            <w:r w:rsidRPr="007D4194">
              <w:rPr>
                <w:color w:val="000000"/>
                <w:szCs w:val="22"/>
                <w:lang w:val="el-GR" w:eastAsia="el-GR"/>
              </w:rPr>
              <w:t>κιλά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Γαλοπούλα σε φέτες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550 κιλά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Μπισκότα 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πτιμπερ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225γρ.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Κέικ 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450γρ.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Κορνφλέικς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 xml:space="preserve"> ΠΑΙΔΙΚΑ με μέλι ή Σοκολάτα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375γρ.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Μαρμελάδα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τάπερ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450γρ.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Πραλίνα φουντουκιού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400γρ.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Τοματοχυμός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500γρ.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Τσουρέκι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450γρ.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Σοκολατένια λαγουδάκια και Άγιος Βασίλης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100γρ.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Κρουασάν με γέμιση σοκολάτα ή μαρμελάδα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70γρ.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31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Κονσέρβα τόνος σε νερό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160γρ.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32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Κέικ σοκολάτας ατομικό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33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Κονσέρβα Ζαμπόν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κοτoπουλο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 xml:space="preserve"> (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λαντσιον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μεατ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34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Κονσέρβα Σαρδέλα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λαδιου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125γρ.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35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Κονσέρβα ντολμαδάκια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280γρ.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36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Κονσέρβα φρούτων</w:t>
            </w:r>
            <w:r w:rsidRPr="007D4194">
              <w:rPr>
                <w:b/>
                <w:bCs/>
                <w:color w:val="FF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820γρ.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37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Κονσέρβα φάβα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280γρ.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38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Κονσέρβα Γίγαντες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280γρ.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39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Κονσέρβα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Κεφτεδάκια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280γρ.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Μπάρα δημητριακών τεμάχιο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28γρ.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Πελτές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410γρ.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Φρυγανιές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250γρ.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Φρυγανιές σταρένιες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510γρ.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bookmarkStart w:id="0" w:name="_GoBack" w:colFirst="2" w:colLast="2"/>
            <w:r w:rsidRPr="007D4194">
              <w:rPr>
                <w:color w:val="000000"/>
                <w:szCs w:val="22"/>
                <w:lang w:val="el-GR" w:eastAsia="el-GR"/>
              </w:rPr>
              <w:lastRenderedPageBreak/>
              <w:t>44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Χαλβάς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bookmarkEnd w:id="0"/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Χυμός ανάμεικτος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250ml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Ψωμί ολικής άλεσης του τοστ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700γρ.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Αυγά μεσαία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53-63γρ.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Φύλλο κρούστας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Μέλι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 xml:space="preserve">250 </w:t>
            </w:r>
            <w:proofErr w:type="spellStart"/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γρ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Καρύδια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Αμύγδαλα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Σιμιγδάλι χοντρό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Σιμιγδάλι ψιλό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Καφές ελληνικός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λουμίδης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 xml:space="preserve"> πράσινος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981γρ.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Νεσκαφέ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Νεσκαφέ </w:t>
            </w:r>
            <w:r w:rsidRPr="007D4194">
              <w:rPr>
                <w:color w:val="000000"/>
                <w:szCs w:val="22"/>
                <w:lang w:val="en-US" w:eastAsia="el-GR"/>
              </w:rPr>
              <w:t>Decaf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200γρ.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Τσάι βουνού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Χαμομήλι σακουλάκια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Χυμός πορτοκάλι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1000</w:t>
            </w:r>
            <w:r w:rsidRPr="007D4194">
              <w:rPr>
                <w:color w:val="000000"/>
                <w:szCs w:val="22"/>
                <w:lang w:val="en-US" w:eastAsia="el-GR"/>
              </w:rPr>
              <w:t>ml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Χυμός βύσσινο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1000</w:t>
            </w:r>
            <w:r w:rsidRPr="007D4194">
              <w:rPr>
                <w:color w:val="000000"/>
                <w:szCs w:val="22"/>
                <w:lang w:val="en-US" w:eastAsia="el-GR"/>
              </w:rPr>
              <w:t>ml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61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Χυμός ανάμεικτος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1000</w:t>
            </w:r>
            <w:r w:rsidRPr="007D4194">
              <w:rPr>
                <w:color w:val="000000"/>
                <w:szCs w:val="22"/>
                <w:lang w:val="en-US" w:eastAsia="el-GR"/>
              </w:rPr>
              <w:t>ml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62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n-US" w:eastAsia="el-GR"/>
              </w:rPr>
              <w:t>Coca Cola 1,5</w:t>
            </w:r>
            <w:r w:rsidRPr="007D4194">
              <w:rPr>
                <w:color w:val="000000"/>
                <w:szCs w:val="22"/>
                <w:lang w:val="el-GR" w:eastAsia="el-GR"/>
              </w:rPr>
              <w:t xml:space="preserve"> λίτρο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48 εξάδες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63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Πορτοκαλάδα κόκκινη 1,5 λίτρο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48 εξάδες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64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Λεμονίτα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 xml:space="preserve"> με ανθρακικό 1,5 λίτρο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48 εξάδες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65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Γιαούρτι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1.000γρ.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66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Κακάο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1.000γρ.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67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Σταφίδες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68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Ξύδι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390 </w:t>
            </w:r>
            <w:r w:rsidRPr="007D4194">
              <w:rPr>
                <w:color w:val="000000"/>
                <w:szCs w:val="22"/>
                <w:lang w:val="en-US" w:eastAsia="el-GR"/>
              </w:rPr>
              <w:t>ml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69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n-US" w:eastAsia="el-GR"/>
              </w:rPr>
              <w:t xml:space="preserve">Baking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70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Σόδα μαγειρική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71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Άνθος αραβοσίτου σοκολάτα (για ζεστό νερό)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150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γρ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72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Άνθος αραβοσίτου βανίλια (για ζεστό νερό)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150γρ.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73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Κουβερτούρα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125γρ.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74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Σουσάμι άσπρο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75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Σουσάμι μαύρο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76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Κατεψυγμένα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τυροπιτάκια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 xml:space="preserve"> (25τεμ./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συσκ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>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77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Κατεψυγμένα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σπανακοπιτάκια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 xml:space="preserve"> (25τεμ./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συσκ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>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lastRenderedPageBreak/>
              <w:t>78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Κατεψυγμένα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λουκανικοπιτάκια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 xml:space="preserve"> (25τεμ./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συσκ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>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1.000γρ.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79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Μακαρόνια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Νο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 xml:space="preserve">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500γρ.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Νερό μπουκαλάκι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500 </w:t>
            </w:r>
            <w:r w:rsidRPr="007D4194">
              <w:rPr>
                <w:color w:val="000000"/>
                <w:szCs w:val="22"/>
                <w:lang w:val="en-US" w:eastAsia="el-GR"/>
              </w:rPr>
              <w:t>ml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Βούτυρο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αγελάδος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250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γρ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Βιτάμ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500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γρ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Κανέλα σκόνη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50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γρ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Γαρύφαλλο σκόνη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50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γρ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Κακουλέ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50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γρ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Μαστίχα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50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γρ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Πιπέρι μαύρο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50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γρ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Κανέλα ξυλάκια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50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γρ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Μαχλέπι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50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γρ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88205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90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Μοσχοκάρυδο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50 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γρ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6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ΣΥΝΟΛΟ ΧΩΡΙΣ ΦΠΑ: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6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ΦΠΑ 13%: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6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056" w:rsidRPr="007D4194" w:rsidRDefault="00882056" w:rsidP="00882056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ΣΥΝΟΛΟ ΜΕ ΦΠΑ: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056" w:rsidRPr="007D4194" w:rsidRDefault="00882056" w:rsidP="00882056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  <w:r w:rsidRPr="007D4194">
        <w:rPr>
          <w:b/>
          <w:bCs/>
          <w:szCs w:val="22"/>
          <w:lang w:val="el-GR" w:eastAsia="el-GR"/>
        </w:rPr>
        <w:t>Ζ2  ΕΙΔΗ ΠΑΝΤΟΠΩΛΕΙΟΥ (ΦΠΑ 24%)</w:t>
      </w: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tbl>
      <w:tblPr>
        <w:tblW w:w="7660" w:type="dxa"/>
        <w:tblInd w:w="93" w:type="dxa"/>
        <w:tblLook w:val="04A0" w:firstRow="1" w:lastRow="0" w:firstColumn="1" w:lastColumn="0" w:noHBand="0" w:noVBand="1"/>
      </w:tblPr>
      <w:tblGrid>
        <w:gridCol w:w="720"/>
        <w:gridCol w:w="2294"/>
        <w:gridCol w:w="1240"/>
        <w:gridCol w:w="1246"/>
        <w:gridCol w:w="960"/>
        <w:gridCol w:w="1200"/>
      </w:tblGrid>
      <w:tr w:rsidR="00882056" w:rsidRPr="007D4194" w:rsidTr="00523839">
        <w:trPr>
          <w:trHeight w:val="30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A/A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ΕΙΔΟΣ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ΣΥΣ/ΣΙΑ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ΠΟΣΟΤΗΤΑ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ΤΙΜΗ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</w:tr>
      <w:tr w:rsidR="00882056" w:rsidRPr="007D4194" w:rsidTr="0052383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Απορρυπαντικό Ρούχων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700γρ.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Υγρό πιάτων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500ml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Υγρό γενικής χρήσης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1λίτρου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Σαμπουάν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500ml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Αφροντούς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500ml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Βρεφικό σαμπουάν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500ml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 xml:space="preserve">Παιδικό σαμπουάν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500ml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Πάνες  3-6 ΚΙΛΑ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50τεμ.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Πάνες  4-9 ΚΙΛΑ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50τεμ.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Πάνες  13-18 ΚΙΛΑ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50τεμ.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Μωρομάντηλα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100τεμ.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Χαρτί Υγείας 3φύλλων (</w:t>
            </w:r>
            <w:proofErr w:type="spellStart"/>
            <w:r w:rsidRPr="007D4194">
              <w:rPr>
                <w:color w:val="000000"/>
                <w:szCs w:val="22"/>
                <w:lang w:val="el-GR" w:eastAsia="el-GR"/>
              </w:rPr>
              <w:t>συσκ</w:t>
            </w:r>
            <w:proofErr w:type="spellEnd"/>
            <w:r w:rsidRPr="007D4194">
              <w:rPr>
                <w:color w:val="000000"/>
                <w:szCs w:val="22"/>
                <w:lang w:val="el-GR" w:eastAsia="el-GR"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8αρι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6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ΣΥΝΟΛΟ ΧΩΡΙΣ ΦΠΑ: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6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ΦΠΑ 24%: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300"/>
        </w:trPr>
        <w:tc>
          <w:tcPr>
            <w:tcW w:w="6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ΣΥΝΟΛΟ ΜΕ ΦΠΑ: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p w:rsidR="00F0130E" w:rsidRDefault="00F0130E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p w:rsidR="00F0130E" w:rsidRDefault="00F0130E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p w:rsidR="00F0130E" w:rsidRDefault="00F0130E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p w:rsidR="00F0130E" w:rsidRDefault="00F0130E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p w:rsidR="00F0130E" w:rsidRDefault="00F0130E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  <w:r w:rsidRPr="007D4194">
        <w:rPr>
          <w:b/>
          <w:bCs/>
          <w:szCs w:val="22"/>
          <w:lang w:val="el-GR" w:eastAsia="el-GR"/>
        </w:rPr>
        <w:lastRenderedPageBreak/>
        <w:t>Ζ3  ΕΛΑΙΟΛΑΔΟ (ΦΠΑ 13%)</w:t>
      </w: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tbl>
      <w:tblPr>
        <w:tblW w:w="6801" w:type="dxa"/>
        <w:tblInd w:w="93" w:type="dxa"/>
        <w:tblLook w:val="04A0" w:firstRow="1" w:lastRow="0" w:firstColumn="1" w:lastColumn="0" w:noHBand="0" w:noVBand="1"/>
      </w:tblPr>
      <w:tblGrid>
        <w:gridCol w:w="25"/>
        <w:gridCol w:w="585"/>
        <w:gridCol w:w="1579"/>
        <w:gridCol w:w="927"/>
        <w:gridCol w:w="1246"/>
        <w:gridCol w:w="1215"/>
        <w:gridCol w:w="1248"/>
      </w:tblGrid>
      <w:tr w:rsidR="00882056" w:rsidRPr="007D4194" w:rsidTr="00523839">
        <w:trPr>
          <w:trHeight w:val="738"/>
          <w:tblHeader/>
        </w:trPr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ΕΙΔΟΣ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ΣΥΣ/ΣΙΑ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ΠΟΣΟΤΗΤΑ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ΤΙΜΗ ΜΟΝΑΔΟΣ ΧΩΡΙΣ ΦΠΑ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ΚΑΘΑΡΗ ΑΞΙΑ</w:t>
            </w:r>
          </w:p>
        </w:tc>
      </w:tr>
      <w:tr w:rsidR="00882056" w:rsidRPr="007D4194" w:rsidTr="00523839">
        <w:trPr>
          <w:trHeight w:val="798"/>
        </w:trPr>
        <w:tc>
          <w:tcPr>
            <w:tcW w:w="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Έξτρα Παρθένο Ελαιόλαδο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70"/>
        </w:trPr>
        <w:tc>
          <w:tcPr>
            <w:tcW w:w="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Αραβοσιτέλαιο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gridBefore w:val="1"/>
          <w:wBefore w:w="25" w:type="dxa"/>
          <w:trHeight w:val="299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ΣΥΝΟΛΟ ΠΡΟ ΕΚΠΤΩΣΗΣ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Before w:val="1"/>
          <w:wBefore w:w="25" w:type="dxa"/>
          <w:trHeight w:val="299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ΠΟΣΟΣΤΟ ΕΚΠΤΩΣΗΣ ΕΠΙ ΤΙΣ % ΑΡΙΘΜΗΤΙΚΟΣ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Before w:val="1"/>
          <w:wBefore w:w="25" w:type="dxa"/>
          <w:trHeight w:val="299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ΠΟΣΟΣΤΟ ΕΚΠΤΩΣΗΣ ΕΠΙ ΤΙΣ % ΟΛΟΓΡΑΦΩΣ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Before w:val="1"/>
          <w:wBefore w:w="25" w:type="dxa"/>
          <w:trHeight w:val="471"/>
        </w:trPr>
        <w:tc>
          <w:tcPr>
            <w:tcW w:w="55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b/>
                <w:bCs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ΣΥΝΟΛΟ ΜΕΤΑ ΤΗΝ ΕΚΠΤΩΣΗ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b/>
                <w:bCs/>
                <w:szCs w:val="22"/>
                <w:lang w:val="el-GR" w:eastAsia="el-GR"/>
              </w:rPr>
            </w:pPr>
            <w:r w:rsidRPr="007D4194">
              <w:rPr>
                <w:b/>
                <w:bCs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Before w:val="1"/>
          <w:wBefore w:w="25" w:type="dxa"/>
          <w:trHeight w:val="450"/>
        </w:trPr>
        <w:tc>
          <w:tcPr>
            <w:tcW w:w="55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gridBefore w:val="1"/>
          <w:wBefore w:w="25" w:type="dxa"/>
          <w:trHeight w:val="299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Before w:val="1"/>
          <w:wBefore w:w="25" w:type="dxa"/>
          <w:trHeight w:val="299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</w:tbl>
    <w:p w:rsidR="00882056" w:rsidRDefault="00882056" w:rsidP="00882056">
      <w:pPr>
        <w:suppressAutoHyphens w:val="0"/>
        <w:spacing w:after="0"/>
        <w:jc w:val="left"/>
        <w:rPr>
          <w:b/>
          <w:bCs/>
          <w:szCs w:val="22"/>
          <w:u w:val="single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u w:val="single"/>
          <w:lang w:val="el-GR" w:eastAsia="el-GR"/>
        </w:rPr>
      </w:pPr>
      <w:r w:rsidRPr="007D4194">
        <w:rPr>
          <w:b/>
          <w:bCs/>
          <w:szCs w:val="22"/>
          <w:u w:val="single"/>
          <w:lang w:val="el-GR" w:eastAsia="el-GR"/>
        </w:rPr>
        <w:t>ΚΑΤΗΓΟΡΙΑ Η</w:t>
      </w: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  <w:r w:rsidRPr="007D4194">
        <w:rPr>
          <w:b/>
          <w:bCs/>
          <w:szCs w:val="22"/>
          <w:lang w:val="el-GR" w:eastAsia="el-GR"/>
        </w:rPr>
        <w:t>ΕΙΔΗ ΚΡΕΟΠΩΛΕΙΟΥ (ΦΠΑ 13%)</w:t>
      </w:r>
    </w:p>
    <w:p w:rsidR="00882056" w:rsidRPr="007D4194" w:rsidRDefault="00882056" w:rsidP="00882056">
      <w:pPr>
        <w:suppressAutoHyphens w:val="0"/>
        <w:spacing w:after="0"/>
        <w:jc w:val="left"/>
        <w:rPr>
          <w:b/>
          <w:bCs/>
          <w:szCs w:val="22"/>
          <w:lang w:val="el-GR" w:eastAsia="el-GR"/>
        </w:rPr>
      </w:pPr>
    </w:p>
    <w:tbl>
      <w:tblPr>
        <w:tblW w:w="6771" w:type="dxa"/>
        <w:tblInd w:w="93" w:type="dxa"/>
        <w:tblLook w:val="04A0" w:firstRow="1" w:lastRow="0" w:firstColumn="1" w:lastColumn="0" w:noHBand="0" w:noVBand="1"/>
      </w:tblPr>
      <w:tblGrid>
        <w:gridCol w:w="20"/>
        <w:gridCol w:w="590"/>
        <w:gridCol w:w="1329"/>
        <w:gridCol w:w="992"/>
        <w:gridCol w:w="1340"/>
        <w:gridCol w:w="1282"/>
        <w:gridCol w:w="1218"/>
      </w:tblGrid>
      <w:tr w:rsidR="00882056" w:rsidRPr="007D4194" w:rsidTr="00523839">
        <w:trPr>
          <w:trHeight w:val="196"/>
          <w:tblHeader/>
        </w:trPr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ΕΙΔΟΣ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ΣΥΣ/ΣΙΑ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ΠΟΣΟΤΗΤΑ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ΤΙΜΗ ΜΟΝΑΔΟΣ ΧΩΡΙΣ ΦΠΑ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D4194">
              <w:rPr>
                <w:b/>
                <w:bCs/>
                <w:color w:val="000000"/>
                <w:szCs w:val="22"/>
                <w:lang w:val="el-GR" w:eastAsia="el-GR"/>
              </w:rPr>
              <w:t>ΚΑΘΑΡΗ ΑΞΙΑ</w:t>
            </w:r>
          </w:p>
        </w:tc>
      </w:tr>
      <w:tr w:rsidR="00882056" w:rsidRPr="007D4194" w:rsidTr="00523839">
        <w:trPr>
          <w:trHeight w:val="945"/>
        </w:trPr>
        <w:tc>
          <w:tcPr>
            <w:tcW w:w="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Αρνί γάλακτος εγχώριο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1200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945"/>
        </w:trPr>
        <w:tc>
          <w:tcPr>
            <w:tcW w:w="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Νωπό κοτόπουλο εγχώριο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8.000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630"/>
        </w:trPr>
        <w:tc>
          <w:tcPr>
            <w:tcW w:w="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Χοιρινό εγχώριο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1.000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trHeight w:val="1575"/>
        </w:trPr>
        <w:tc>
          <w:tcPr>
            <w:tcW w:w="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Μοσχάρι μπούτι νεαρό (8-12μηνών) εγχώριο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1kg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800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gridBefore w:val="1"/>
          <w:wBefore w:w="20" w:type="dxa"/>
          <w:trHeight w:val="300"/>
        </w:trPr>
        <w:tc>
          <w:tcPr>
            <w:tcW w:w="5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ΣΥΝΟΛΟ ΠΡΟ ΕΚΠΤΩΣΗΣ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Before w:val="1"/>
          <w:wBefore w:w="20" w:type="dxa"/>
          <w:trHeight w:val="300"/>
        </w:trPr>
        <w:tc>
          <w:tcPr>
            <w:tcW w:w="5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ΠΟΣΟΣΤΟ ΕΚΠΤΩΣΗΣ ΕΠΙ ΤΙΣ % ΑΡΙΘΜΗΤΙΚΟΣ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Before w:val="1"/>
          <w:wBefore w:w="20" w:type="dxa"/>
          <w:trHeight w:val="300"/>
        </w:trPr>
        <w:tc>
          <w:tcPr>
            <w:tcW w:w="5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ΠΟΣΟΣΤΟ ΕΚΠΤΩΣΗΣ ΕΠΙ ΤΙΣ % ΟΛΟΓΡΑΦΩΣ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Before w:val="1"/>
          <w:wBefore w:w="20" w:type="dxa"/>
          <w:trHeight w:val="471"/>
        </w:trPr>
        <w:tc>
          <w:tcPr>
            <w:tcW w:w="55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ΣΥΝΟΛΟ ΜΕΤΑ ΤΗΝ ΕΚΠΤΩΣΗ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Before w:val="1"/>
          <w:wBefore w:w="20" w:type="dxa"/>
          <w:trHeight w:val="471"/>
        </w:trPr>
        <w:tc>
          <w:tcPr>
            <w:tcW w:w="55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882056" w:rsidRPr="007D4194" w:rsidTr="00523839">
        <w:trPr>
          <w:gridBefore w:val="1"/>
          <w:wBefore w:w="20" w:type="dxa"/>
          <w:trHeight w:val="300"/>
        </w:trPr>
        <w:tc>
          <w:tcPr>
            <w:tcW w:w="5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82056" w:rsidRPr="007D4194" w:rsidTr="00523839">
        <w:trPr>
          <w:gridBefore w:val="1"/>
          <w:wBefore w:w="20" w:type="dxa"/>
          <w:trHeight w:val="300"/>
        </w:trPr>
        <w:tc>
          <w:tcPr>
            <w:tcW w:w="5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6" w:rsidRPr="007D4194" w:rsidRDefault="00882056" w:rsidP="0052383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7D4194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</w:tbl>
    <w:p w:rsidR="00882056" w:rsidRPr="007D4194" w:rsidRDefault="00882056" w:rsidP="00882056">
      <w:pPr>
        <w:suppressAutoHyphens w:val="0"/>
        <w:autoSpaceDE w:val="0"/>
        <w:autoSpaceDN w:val="0"/>
        <w:adjustRightInd w:val="0"/>
        <w:spacing w:after="0"/>
        <w:jc w:val="left"/>
        <w:rPr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autoSpaceDE w:val="0"/>
        <w:autoSpaceDN w:val="0"/>
        <w:adjustRightInd w:val="0"/>
        <w:spacing w:after="0"/>
        <w:ind w:left="2160" w:firstLine="720"/>
        <w:jc w:val="left"/>
        <w:rPr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autoSpaceDE w:val="0"/>
        <w:autoSpaceDN w:val="0"/>
        <w:adjustRightInd w:val="0"/>
        <w:spacing w:after="0"/>
        <w:ind w:left="2160" w:firstLine="720"/>
        <w:jc w:val="left"/>
        <w:rPr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autoSpaceDE w:val="0"/>
        <w:autoSpaceDN w:val="0"/>
        <w:adjustRightInd w:val="0"/>
        <w:spacing w:after="0"/>
        <w:ind w:left="2160" w:firstLine="720"/>
        <w:jc w:val="left"/>
        <w:rPr>
          <w:szCs w:val="20"/>
          <w:lang w:val="el-GR" w:eastAsia="el-GR"/>
        </w:rPr>
      </w:pPr>
    </w:p>
    <w:p w:rsidR="00882056" w:rsidRPr="007D4194" w:rsidRDefault="00882056" w:rsidP="00882056">
      <w:pPr>
        <w:suppressAutoHyphens w:val="0"/>
        <w:autoSpaceDE w:val="0"/>
        <w:autoSpaceDN w:val="0"/>
        <w:adjustRightInd w:val="0"/>
        <w:spacing w:after="0"/>
        <w:ind w:left="2160" w:firstLine="720"/>
        <w:jc w:val="left"/>
        <w:rPr>
          <w:rFonts w:eastAsia="Calibri"/>
          <w:b/>
          <w:bCs/>
          <w:sz w:val="20"/>
          <w:szCs w:val="20"/>
          <w:lang w:val="el-GR" w:eastAsia="el-GR"/>
        </w:rPr>
      </w:pPr>
      <w:r w:rsidRPr="007D4194">
        <w:rPr>
          <w:szCs w:val="20"/>
          <w:lang w:val="el-GR" w:eastAsia="el-GR"/>
        </w:rPr>
        <w:t>……………………, ……… / ……… / 20…..</w:t>
      </w:r>
    </w:p>
    <w:p w:rsidR="00882056" w:rsidRPr="007D4194" w:rsidRDefault="00882056" w:rsidP="00882056">
      <w:pPr>
        <w:suppressAutoHyphens w:val="0"/>
        <w:spacing w:after="0"/>
        <w:jc w:val="center"/>
        <w:rPr>
          <w:szCs w:val="22"/>
          <w:lang w:val="el-GR" w:eastAsia="el-GR"/>
        </w:rPr>
      </w:pPr>
      <w:r w:rsidRPr="007D4194">
        <w:rPr>
          <w:szCs w:val="22"/>
          <w:lang w:val="el-GR" w:eastAsia="el-GR"/>
        </w:rPr>
        <w:t>(Τόπος και ημερομηνία)</w:t>
      </w:r>
    </w:p>
    <w:p w:rsidR="00882056" w:rsidRPr="007D4194" w:rsidRDefault="00882056" w:rsidP="00882056">
      <w:pPr>
        <w:suppressAutoHyphens w:val="0"/>
        <w:spacing w:after="0"/>
        <w:jc w:val="center"/>
        <w:rPr>
          <w:szCs w:val="22"/>
          <w:lang w:val="el-GR" w:eastAsia="el-GR"/>
        </w:rPr>
      </w:pPr>
    </w:p>
    <w:p w:rsidR="00882056" w:rsidRPr="007D4194" w:rsidRDefault="00882056" w:rsidP="00882056">
      <w:pPr>
        <w:suppressAutoHyphens w:val="0"/>
        <w:spacing w:after="0"/>
        <w:jc w:val="center"/>
        <w:rPr>
          <w:szCs w:val="22"/>
          <w:lang w:val="el-GR" w:eastAsia="el-GR"/>
        </w:rPr>
      </w:pPr>
      <w:r w:rsidRPr="007D4194">
        <w:rPr>
          <w:szCs w:val="22"/>
          <w:lang w:val="el-GR" w:eastAsia="el-GR"/>
        </w:rPr>
        <w:t>Ο Προσφέρων</w:t>
      </w:r>
    </w:p>
    <w:p w:rsidR="00882056" w:rsidRPr="007D4194" w:rsidRDefault="00882056" w:rsidP="00882056">
      <w:pPr>
        <w:suppressAutoHyphens w:val="0"/>
        <w:autoSpaceDE w:val="0"/>
        <w:autoSpaceDN w:val="0"/>
        <w:adjustRightInd w:val="0"/>
        <w:spacing w:after="0"/>
        <w:jc w:val="center"/>
        <w:rPr>
          <w:sz w:val="20"/>
          <w:szCs w:val="20"/>
          <w:lang w:val="el-GR" w:eastAsia="el-GR"/>
        </w:rPr>
      </w:pPr>
      <w:r w:rsidRPr="007D4194">
        <w:rPr>
          <w:sz w:val="20"/>
          <w:szCs w:val="20"/>
          <w:lang w:val="el-GR" w:eastAsia="el-GR"/>
        </w:rPr>
        <w:t>(Σφραγίδα - Υπογραφή)</w:t>
      </w:r>
    </w:p>
    <w:p w:rsidR="002248B0" w:rsidRDefault="002248B0"/>
    <w:sectPr w:rsidR="002248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Serif">
    <w:altName w:val="Cambria"/>
    <w:panose1 w:val="00000000000000000000"/>
    <w:charset w:val="A1"/>
    <w:family w:val="roman"/>
    <w:notTrueType/>
    <w:pitch w:val="variable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0"/>
        </w:tabs>
        <w:ind w:left="578" w:hanging="360"/>
      </w:pPr>
      <w:rPr>
        <w:rFonts w:ascii="Angsana New" w:hAnsi="Angsana New" w:cs="Angsana New" w:hint="default"/>
        <w:color w:val="000000"/>
        <w:kern w:val="2"/>
        <w:sz w:val="20"/>
        <w:szCs w:val="22"/>
        <w:shd w:val="clear" w:color="auto" w:fill="FFFFFF"/>
        <w:lang w:val="el-GR" w:eastAsia="en-US"/>
      </w:r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2"/>
        <w:szCs w:val="22"/>
        <w:shd w:val="clear" w:color="auto" w:fill="FFFFFF"/>
        <w:lang w:val="el-GR" w:eastAsia="el-GR"/>
      </w:rPr>
    </w:lvl>
  </w:abstractNum>
  <w:abstractNum w:abstractNumId="7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szCs w:val="22"/>
        <w:lang w:val="el-GR"/>
      </w:rPr>
    </w:lvl>
  </w:abstractNum>
  <w:abstractNum w:abstractNumId="8" w15:restartNumberingAfterBreak="0">
    <w:nsid w:val="075A447A"/>
    <w:multiLevelType w:val="hybridMultilevel"/>
    <w:tmpl w:val="914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E6CB5"/>
    <w:multiLevelType w:val="hybridMultilevel"/>
    <w:tmpl w:val="56A42344"/>
    <w:lvl w:ilvl="0" w:tplc="00000008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 w:hint="default"/>
        <w:color w:val="000000"/>
        <w:kern w:val="2"/>
        <w:sz w:val="20"/>
        <w:szCs w:val="22"/>
        <w:shd w:val="clear" w:color="auto" w:fill="FFFFFF"/>
        <w:lang w:val="el-GR" w:eastAsia="en-US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35C1D"/>
    <w:multiLevelType w:val="hybridMultilevel"/>
    <w:tmpl w:val="FDE4BFE0"/>
    <w:name w:val="WW8Num82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573FF"/>
    <w:multiLevelType w:val="hybridMultilevel"/>
    <w:tmpl w:val="D8A60426"/>
    <w:lvl w:ilvl="0" w:tplc="8B025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2" w15:restartNumberingAfterBreak="0">
    <w:nsid w:val="274127A1"/>
    <w:multiLevelType w:val="hybridMultilevel"/>
    <w:tmpl w:val="EECEEA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E3FED"/>
    <w:multiLevelType w:val="hybridMultilevel"/>
    <w:tmpl w:val="99D4D53A"/>
    <w:lvl w:ilvl="0" w:tplc="9564BAB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EE5306E"/>
    <w:multiLevelType w:val="hybridMultilevel"/>
    <w:tmpl w:val="822074E8"/>
    <w:lvl w:ilvl="0" w:tplc="0408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3B200777"/>
    <w:multiLevelType w:val="hybridMultilevel"/>
    <w:tmpl w:val="DEE47904"/>
    <w:lvl w:ilvl="0" w:tplc="84508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917B0"/>
    <w:multiLevelType w:val="hybridMultilevel"/>
    <w:tmpl w:val="7772D0F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7E269C"/>
    <w:multiLevelType w:val="multilevel"/>
    <w:tmpl w:val="D958C86A"/>
    <w:lvl w:ilvl="0">
      <w:start w:val="3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18" w15:restartNumberingAfterBreak="0">
    <w:nsid w:val="4BCF1638"/>
    <w:multiLevelType w:val="hybridMultilevel"/>
    <w:tmpl w:val="477E39CE"/>
    <w:name w:val="WW8Num8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A03FD"/>
    <w:multiLevelType w:val="hybridMultilevel"/>
    <w:tmpl w:val="6A581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5D1D"/>
    <w:multiLevelType w:val="hybridMultilevel"/>
    <w:tmpl w:val="C736F0C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7"/>
  </w:num>
  <w:num w:numId="10">
    <w:abstractNumId w:val="19"/>
  </w:num>
  <w:num w:numId="11">
    <w:abstractNumId w:val="8"/>
  </w:num>
  <w:num w:numId="12">
    <w:abstractNumId w:val="20"/>
  </w:num>
  <w:num w:numId="13">
    <w:abstractNumId w:val="15"/>
  </w:num>
  <w:num w:numId="14">
    <w:abstractNumId w:val="9"/>
  </w:num>
  <w:num w:numId="15">
    <w:abstractNumId w:val="14"/>
  </w:num>
  <w:num w:numId="16">
    <w:abstractNumId w:val="18"/>
  </w:num>
  <w:num w:numId="17">
    <w:abstractNumId w:val="10"/>
  </w:num>
  <w:num w:numId="18">
    <w:abstractNumId w:val="11"/>
  </w:num>
  <w:num w:numId="19">
    <w:abstractNumId w:val="13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2E"/>
    <w:rsid w:val="002248B0"/>
    <w:rsid w:val="00882056"/>
    <w:rsid w:val="00C87D2E"/>
    <w:rsid w:val="00CB6291"/>
    <w:rsid w:val="00F0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EBCF9-8A45-42CE-BCBD-9D5D60D5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5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882056"/>
    <w:pPr>
      <w:keepNext/>
      <w:pageBreakBefore/>
      <w:pBdr>
        <w:top w:val="none" w:sz="0" w:space="0" w:color="000000"/>
        <w:left w:val="none" w:sz="0" w:space="0" w:color="000000"/>
        <w:bottom w:val="single" w:sz="20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882056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882056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882056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882056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882056"/>
    <w:pPr>
      <w:keepNext/>
      <w:suppressAutoHyphens w:val="0"/>
      <w:spacing w:after="0"/>
      <w:ind w:right="26"/>
      <w:jc w:val="center"/>
      <w:outlineLvl w:val="5"/>
    </w:pPr>
    <w:rPr>
      <w:rFonts w:ascii="Arial" w:hAnsi="Arial" w:cs="Arial"/>
      <w:b/>
      <w:bCs/>
      <w:szCs w:val="22"/>
      <w:u w:val="single"/>
      <w:lang w:val="el-GR" w:eastAsia="el-GR"/>
    </w:rPr>
  </w:style>
  <w:style w:type="paragraph" w:styleId="7">
    <w:name w:val="heading 7"/>
    <w:basedOn w:val="a"/>
    <w:next w:val="a"/>
    <w:link w:val="7Char"/>
    <w:qFormat/>
    <w:rsid w:val="00882056"/>
    <w:pPr>
      <w:suppressAutoHyphens w:val="0"/>
      <w:spacing w:before="240" w:after="60"/>
      <w:jc w:val="left"/>
      <w:outlineLvl w:val="6"/>
    </w:pPr>
    <w:rPr>
      <w:rFonts w:ascii="Times New Roman" w:hAnsi="Times New Roman" w:cs="Times New Roman"/>
      <w:sz w:val="24"/>
      <w:lang w:val="en-US" w:eastAsia="el-G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82056"/>
    <w:pPr>
      <w:keepNext/>
      <w:keepLines/>
      <w:suppressAutoHyphens w:val="0"/>
      <w:spacing w:after="0" w:line="278" w:lineRule="auto"/>
      <w:jc w:val="left"/>
      <w:outlineLvl w:val="7"/>
    </w:pPr>
    <w:rPr>
      <w:rFonts w:ascii="Aptos" w:hAnsi="Aptos" w:cs="Times New Roman"/>
      <w:i/>
      <w:iCs/>
      <w:color w:val="272727"/>
      <w:kern w:val="2"/>
      <w:sz w:val="24"/>
      <w:lang w:val="el-GR" w:eastAsia="en-US"/>
    </w:rPr>
  </w:style>
  <w:style w:type="paragraph" w:styleId="9">
    <w:name w:val="heading 9"/>
    <w:basedOn w:val="a"/>
    <w:next w:val="a"/>
    <w:link w:val="9Char"/>
    <w:qFormat/>
    <w:rsid w:val="00882056"/>
    <w:pPr>
      <w:suppressAutoHyphens w:val="0"/>
      <w:spacing w:before="240" w:after="60"/>
      <w:jc w:val="left"/>
      <w:outlineLvl w:val="8"/>
    </w:pPr>
    <w:rPr>
      <w:rFonts w:ascii="Arial" w:hAnsi="Arial" w:cs="Arial"/>
      <w:szCs w:val="22"/>
      <w:lang w:val="en-US" w:eastAsia="el-GR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82056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rsid w:val="00882056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rsid w:val="00882056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882056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882056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6Char">
    <w:name w:val="Επικεφαλίδα 6 Char"/>
    <w:basedOn w:val="a0"/>
    <w:link w:val="6"/>
    <w:rsid w:val="00882056"/>
    <w:rPr>
      <w:rFonts w:ascii="Arial" w:eastAsia="Times New Roman" w:hAnsi="Arial" w:cs="Arial"/>
      <w:b/>
      <w:bCs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882056"/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character" w:customStyle="1" w:styleId="8Char">
    <w:name w:val="Επικεφαλίδα 8 Char"/>
    <w:basedOn w:val="a0"/>
    <w:link w:val="8"/>
    <w:uiPriority w:val="9"/>
    <w:semiHidden/>
    <w:rsid w:val="00882056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9Char">
    <w:name w:val="Επικεφαλίδα 9 Char"/>
    <w:basedOn w:val="a0"/>
    <w:link w:val="9"/>
    <w:rsid w:val="00882056"/>
    <w:rPr>
      <w:rFonts w:ascii="Arial" w:eastAsia="Times New Roman" w:hAnsi="Arial" w:cs="Arial"/>
      <w:lang w:val="en-US" w:eastAsia="el-GR"/>
    </w:rPr>
  </w:style>
  <w:style w:type="character" w:customStyle="1" w:styleId="WW8Num1z0">
    <w:name w:val="WW8Num1z0"/>
    <w:rsid w:val="00882056"/>
  </w:style>
  <w:style w:type="character" w:customStyle="1" w:styleId="WW8Num1z1">
    <w:name w:val="WW8Num1z1"/>
    <w:rsid w:val="00882056"/>
  </w:style>
  <w:style w:type="character" w:customStyle="1" w:styleId="WW8Num1z2">
    <w:name w:val="WW8Num1z2"/>
    <w:rsid w:val="00882056"/>
  </w:style>
  <w:style w:type="character" w:customStyle="1" w:styleId="WW8Num1z3">
    <w:name w:val="WW8Num1z3"/>
    <w:rsid w:val="00882056"/>
  </w:style>
  <w:style w:type="character" w:customStyle="1" w:styleId="WW8Num1z4">
    <w:name w:val="WW8Num1z4"/>
    <w:rsid w:val="00882056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882056"/>
  </w:style>
  <w:style w:type="character" w:customStyle="1" w:styleId="WW8Num1z6">
    <w:name w:val="WW8Num1z6"/>
    <w:rsid w:val="00882056"/>
  </w:style>
  <w:style w:type="character" w:customStyle="1" w:styleId="WW8Num1z7">
    <w:name w:val="WW8Num1z7"/>
    <w:rsid w:val="00882056"/>
  </w:style>
  <w:style w:type="character" w:customStyle="1" w:styleId="WW8Num1z8">
    <w:name w:val="WW8Num1z8"/>
    <w:rsid w:val="00882056"/>
  </w:style>
  <w:style w:type="character" w:customStyle="1" w:styleId="WW8Num2z0">
    <w:name w:val="WW8Num2z0"/>
    <w:rsid w:val="00882056"/>
  </w:style>
  <w:style w:type="character" w:customStyle="1" w:styleId="WW8Num2z1">
    <w:name w:val="WW8Num2z1"/>
    <w:rsid w:val="00882056"/>
  </w:style>
  <w:style w:type="character" w:customStyle="1" w:styleId="WW8Num2z2">
    <w:name w:val="WW8Num2z2"/>
    <w:rsid w:val="00882056"/>
    <w:rPr>
      <w:b/>
      <w:szCs w:val="22"/>
      <w:lang w:val="el-GR" w:eastAsia="zh-CN"/>
    </w:rPr>
  </w:style>
  <w:style w:type="character" w:customStyle="1" w:styleId="WW8Num2z3">
    <w:name w:val="WW8Num2z3"/>
    <w:rsid w:val="00882056"/>
  </w:style>
  <w:style w:type="character" w:customStyle="1" w:styleId="WW8Num2z4">
    <w:name w:val="WW8Num2z4"/>
    <w:rsid w:val="00882056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882056"/>
  </w:style>
  <w:style w:type="character" w:customStyle="1" w:styleId="WW8Num2z6">
    <w:name w:val="WW8Num2z6"/>
    <w:rsid w:val="00882056"/>
  </w:style>
  <w:style w:type="character" w:customStyle="1" w:styleId="WW8Num2z7">
    <w:name w:val="WW8Num2z7"/>
    <w:rsid w:val="00882056"/>
  </w:style>
  <w:style w:type="character" w:customStyle="1" w:styleId="WW8Num2z8">
    <w:name w:val="WW8Num2z8"/>
    <w:rsid w:val="00882056"/>
  </w:style>
  <w:style w:type="character" w:customStyle="1" w:styleId="WW8Num3z0">
    <w:name w:val="WW8Num3z0"/>
    <w:rsid w:val="00882056"/>
    <w:rPr>
      <w:rFonts w:ascii="Symbol" w:hAnsi="Symbol" w:cs="Symbol"/>
      <w:lang w:val="el-GR"/>
    </w:rPr>
  </w:style>
  <w:style w:type="character" w:customStyle="1" w:styleId="WW8Num4z0">
    <w:name w:val="WW8Num4z0"/>
    <w:rsid w:val="00882056"/>
    <w:rPr>
      <w:lang w:val="el-GR"/>
    </w:rPr>
  </w:style>
  <w:style w:type="character" w:customStyle="1" w:styleId="WW8Num5z0">
    <w:name w:val="WW8Num5z0"/>
    <w:rsid w:val="00882056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882056"/>
    <w:rPr>
      <w:rFonts w:ascii="Symbol" w:hAnsi="Symbol" w:cs="Symbol"/>
      <w:kern w:val="2"/>
      <w:shd w:val="clear" w:color="auto" w:fill="C0C0C0"/>
      <w:lang w:val="el-GR"/>
    </w:rPr>
  </w:style>
  <w:style w:type="character" w:customStyle="1" w:styleId="WW8Num7z0">
    <w:name w:val="WW8Num7z0"/>
    <w:rsid w:val="00882056"/>
    <w:rPr>
      <w:rFonts w:ascii="Symbol" w:hAnsi="Symbol" w:cs="Symbol" w:hint="default"/>
      <w:lang w:val="el-GR"/>
    </w:rPr>
  </w:style>
  <w:style w:type="character" w:customStyle="1" w:styleId="WW8Num8z0">
    <w:name w:val="WW8Num8z0"/>
    <w:rsid w:val="00882056"/>
    <w:rPr>
      <w:rFonts w:ascii="Angsana New" w:eastAsia="Calibri" w:hAnsi="Angsana New" w:cs="Angsana New" w:hint="default"/>
      <w:color w:val="000000"/>
      <w:kern w:val="2"/>
      <w:sz w:val="20"/>
      <w:szCs w:val="22"/>
      <w:shd w:val="clear" w:color="auto" w:fill="FFFFFF"/>
      <w:lang w:val="el-GR" w:eastAsia="en-US"/>
    </w:rPr>
  </w:style>
  <w:style w:type="character" w:customStyle="1" w:styleId="WW8Num9z0">
    <w:name w:val="WW8Num9z0"/>
    <w:rsid w:val="00882056"/>
    <w:rPr>
      <w:rFonts w:eastAsia="Arial Unicode MS" w:hint="default"/>
      <w:color w:val="000000"/>
      <w:szCs w:val="22"/>
      <w:u w:val="none"/>
      <w:lang w:val="el-GR" w:eastAsia="el-GR" w:bidi="el-GR"/>
    </w:rPr>
  </w:style>
  <w:style w:type="character" w:customStyle="1" w:styleId="WW8Num10z0">
    <w:name w:val="WW8Num10z0"/>
    <w:rsid w:val="00882056"/>
    <w:rPr>
      <w:rFonts w:ascii="Symbol" w:hAnsi="Symbol" w:cs="Symbol" w:hint="default"/>
      <w:lang w:val="el-GR"/>
    </w:rPr>
  </w:style>
  <w:style w:type="character" w:customStyle="1" w:styleId="WW8Num11z0">
    <w:name w:val="WW8Num11z0"/>
    <w:rsid w:val="00882056"/>
    <w:rPr>
      <w:bCs/>
      <w:szCs w:val="22"/>
      <w:lang w:val="el-GR"/>
    </w:rPr>
  </w:style>
  <w:style w:type="character" w:customStyle="1" w:styleId="WW8Num12z0">
    <w:name w:val="WW8Num12z0"/>
    <w:rsid w:val="00882056"/>
    <w:rPr>
      <w:rFonts w:ascii="Symbol" w:hAnsi="Symbol" w:cs="Symbol" w:hint="default"/>
      <w:color w:val="000000"/>
      <w:lang w:val="el-GR"/>
    </w:rPr>
  </w:style>
  <w:style w:type="character" w:customStyle="1" w:styleId="WW8Num13z0">
    <w:name w:val="WW8Num13z0"/>
    <w:rsid w:val="00882056"/>
    <w:rPr>
      <w:rFonts w:ascii="Calibri" w:hAnsi="Calibri" w:cs="Calibri" w:hint="default"/>
      <w:sz w:val="22"/>
      <w:szCs w:val="22"/>
      <w:u w:val="none"/>
      <w:lang w:eastAsia="en-US" w:bidi="en-US"/>
    </w:rPr>
  </w:style>
  <w:style w:type="character" w:customStyle="1" w:styleId="WW8Num14z0">
    <w:name w:val="WW8Num14z0"/>
    <w:rsid w:val="00882056"/>
    <w:rPr>
      <w:rFonts w:ascii="Symbol" w:hAnsi="Symbol" w:cs="Symbol" w:hint="default"/>
      <w:sz w:val="22"/>
      <w:szCs w:val="22"/>
      <w:lang w:val="el-GR"/>
    </w:rPr>
  </w:style>
  <w:style w:type="character" w:customStyle="1" w:styleId="WW8Num14z1">
    <w:name w:val="WW8Num14z1"/>
    <w:rsid w:val="00882056"/>
    <w:rPr>
      <w:rFonts w:ascii="Courier New" w:hAnsi="Courier New" w:cs="Courier New" w:hint="default"/>
      <w:sz w:val="22"/>
      <w:szCs w:val="22"/>
      <w:lang w:val="el-GR" w:bidi="el-GR"/>
    </w:rPr>
  </w:style>
  <w:style w:type="character" w:customStyle="1" w:styleId="WW8Num14z2">
    <w:name w:val="WW8Num14z2"/>
    <w:rsid w:val="00882056"/>
    <w:rPr>
      <w:rFonts w:ascii="Wingdings" w:eastAsia="Arial Narrow" w:hAnsi="Wingdings" w:cs="Wingdings" w:hint="default"/>
      <w:color w:val="000000"/>
      <w:sz w:val="22"/>
      <w:szCs w:val="22"/>
      <w:lang w:val="el-GR" w:bidi="el-GR"/>
    </w:rPr>
  </w:style>
  <w:style w:type="character" w:customStyle="1" w:styleId="WW8Num15z0">
    <w:name w:val="WW8Num15z0"/>
    <w:rsid w:val="00882056"/>
    <w:rPr>
      <w:rFonts w:ascii="Angsana New" w:hAnsi="Angsana New" w:cs="Angsana New"/>
      <w:color w:val="000000"/>
      <w:kern w:val="2"/>
      <w:szCs w:val="22"/>
      <w:shd w:val="clear" w:color="auto" w:fill="FFFFFF"/>
      <w:lang w:val="el-GR" w:eastAsia="el-GR"/>
    </w:rPr>
  </w:style>
  <w:style w:type="character" w:customStyle="1" w:styleId="WW8Num16z0">
    <w:name w:val="WW8Num16z0"/>
    <w:rsid w:val="00882056"/>
    <w:rPr>
      <w:rFonts w:ascii="Symbol" w:hAnsi="Symbol" w:cs="Symbol" w:hint="default"/>
      <w:sz w:val="22"/>
      <w:szCs w:val="22"/>
      <w:lang w:val="el-GR"/>
    </w:rPr>
  </w:style>
  <w:style w:type="character" w:customStyle="1" w:styleId="WW8Num16z1">
    <w:name w:val="WW8Num16z1"/>
    <w:rsid w:val="00882056"/>
    <w:rPr>
      <w:rFonts w:ascii="Courier New" w:eastAsia="Arial Narrow" w:hAnsi="Courier New" w:cs="Courier New" w:hint="default"/>
      <w:color w:val="000000"/>
      <w:sz w:val="22"/>
      <w:szCs w:val="22"/>
      <w:lang w:val="el-GR" w:bidi="el-GR"/>
    </w:rPr>
  </w:style>
  <w:style w:type="character" w:customStyle="1" w:styleId="WW8Num16z2">
    <w:name w:val="WW8Num16z2"/>
    <w:rsid w:val="00882056"/>
    <w:rPr>
      <w:rFonts w:ascii="Wingdings" w:hAnsi="Wingdings" w:cs="Wingdings" w:hint="default"/>
    </w:rPr>
  </w:style>
  <w:style w:type="character" w:customStyle="1" w:styleId="WW8Num17z0">
    <w:name w:val="WW8Num17z0"/>
    <w:rsid w:val="00882056"/>
    <w:rPr>
      <w:rFonts w:ascii="Calibri" w:eastAsia="NSimSun" w:hAnsi="Calibri" w:cs="Calibri"/>
      <w:kern w:val="2"/>
      <w:sz w:val="22"/>
      <w:szCs w:val="22"/>
      <w:lang w:val="el-GR" w:eastAsia="zh-CN" w:bidi="en-US"/>
    </w:rPr>
  </w:style>
  <w:style w:type="character" w:customStyle="1" w:styleId="WW8Num18z0">
    <w:name w:val="WW8Num18z0"/>
    <w:rsid w:val="00882056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l-GR" w:eastAsia="en-US" w:bidi="el-GR"/>
    </w:rPr>
  </w:style>
  <w:style w:type="character" w:customStyle="1" w:styleId="WW8Num18z1">
    <w:name w:val="WW8Num18z1"/>
    <w:rsid w:val="00882056"/>
  </w:style>
  <w:style w:type="character" w:customStyle="1" w:styleId="WW8Num18z2">
    <w:name w:val="WW8Num18z2"/>
    <w:rsid w:val="00882056"/>
  </w:style>
  <w:style w:type="character" w:customStyle="1" w:styleId="WW8Num18z3">
    <w:name w:val="WW8Num18z3"/>
    <w:rsid w:val="00882056"/>
  </w:style>
  <w:style w:type="character" w:customStyle="1" w:styleId="WW8Num18z4">
    <w:name w:val="WW8Num18z4"/>
    <w:rsid w:val="00882056"/>
  </w:style>
  <w:style w:type="character" w:customStyle="1" w:styleId="WW8Num18z5">
    <w:name w:val="WW8Num18z5"/>
    <w:rsid w:val="00882056"/>
  </w:style>
  <w:style w:type="character" w:customStyle="1" w:styleId="WW8Num18z6">
    <w:name w:val="WW8Num18z6"/>
    <w:rsid w:val="00882056"/>
  </w:style>
  <w:style w:type="character" w:customStyle="1" w:styleId="WW8Num18z7">
    <w:name w:val="WW8Num18z7"/>
    <w:rsid w:val="00882056"/>
  </w:style>
  <w:style w:type="character" w:customStyle="1" w:styleId="WW8Num18z8">
    <w:name w:val="WW8Num18z8"/>
    <w:rsid w:val="00882056"/>
  </w:style>
  <w:style w:type="character" w:customStyle="1" w:styleId="WW8Num19z0">
    <w:name w:val="WW8Num19z0"/>
    <w:rsid w:val="00882056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el-GR" w:bidi="el-GR"/>
    </w:rPr>
  </w:style>
  <w:style w:type="character" w:customStyle="1" w:styleId="WW8Num19z1">
    <w:name w:val="WW8Num19z1"/>
    <w:rsid w:val="00882056"/>
  </w:style>
  <w:style w:type="character" w:customStyle="1" w:styleId="WW8Num19z2">
    <w:name w:val="WW8Num19z2"/>
    <w:rsid w:val="00882056"/>
  </w:style>
  <w:style w:type="character" w:customStyle="1" w:styleId="WW8Num19z3">
    <w:name w:val="WW8Num19z3"/>
    <w:rsid w:val="00882056"/>
  </w:style>
  <w:style w:type="character" w:customStyle="1" w:styleId="WW8Num19z4">
    <w:name w:val="WW8Num19z4"/>
    <w:rsid w:val="00882056"/>
  </w:style>
  <w:style w:type="character" w:customStyle="1" w:styleId="WW8Num19z5">
    <w:name w:val="WW8Num19z5"/>
    <w:rsid w:val="00882056"/>
  </w:style>
  <w:style w:type="character" w:customStyle="1" w:styleId="WW8Num19z6">
    <w:name w:val="WW8Num19z6"/>
    <w:rsid w:val="00882056"/>
  </w:style>
  <w:style w:type="character" w:customStyle="1" w:styleId="WW8Num19z7">
    <w:name w:val="WW8Num19z7"/>
    <w:rsid w:val="00882056"/>
  </w:style>
  <w:style w:type="character" w:customStyle="1" w:styleId="WW8Num19z8">
    <w:name w:val="WW8Num19z8"/>
    <w:rsid w:val="00882056"/>
  </w:style>
  <w:style w:type="character" w:customStyle="1" w:styleId="WW8Num20z0">
    <w:name w:val="WW8Num20z0"/>
    <w:rsid w:val="00882056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el-GR" w:bidi="el-GR"/>
    </w:rPr>
  </w:style>
  <w:style w:type="character" w:customStyle="1" w:styleId="WW8Num20z1">
    <w:name w:val="WW8Num20z1"/>
    <w:rsid w:val="00882056"/>
  </w:style>
  <w:style w:type="character" w:customStyle="1" w:styleId="WW8Num20z2">
    <w:name w:val="WW8Num20z2"/>
    <w:rsid w:val="00882056"/>
  </w:style>
  <w:style w:type="character" w:customStyle="1" w:styleId="WW8Num20z3">
    <w:name w:val="WW8Num20z3"/>
    <w:rsid w:val="00882056"/>
  </w:style>
  <w:style w:type="character" w:customStyle="1" w:styleId="WW8Num20z4">
    <w:name w:val="WW8Num20z4"/>
    <w:rsid w:val="00882056"/>
  </w:style>
  <w:style w:type="character" w:customStyle="1" w:styleId="WW8Num20z5">
    <w:name w:val="WW8Num20z5"/>
    <w:rsid w:val="00882056"/>
  </w:style>
  <w:style w:type="character" w:customStyle="1" w:styleId="WW8Num20z6">
    <w:name w:val="WW8Num20z6"/>
    <w:rsid w:val="00882056"/>
  </w:style>
  <w:style w:type="character" w:customStyle="1" w:styleId="WW8Num20z7">
    <w:name w:val="WW8Num20z7"/>
    <w:rsid w:val="00882056"/>
  </w:style>
  <w:style w:type="character" w:customStyle="1" w:styleId="WW8Num20z8">
    <w:name w:val="WW8Num20z8"/>
    <w:rsid w:val="00882056"/>
  </w:style>
  <w:style w:type="character" w:customStyle="1" w:styleId="WW8Num21z0">
    <w:name w:val="WW8Num21z0"/>
    <w:rsid w:val="00882056"/>
    <w:rPr>
      <w:b/>
      <w:szCs w:val="22"/>
      <w:lang w:val="el-GR"/>
    </w:rPr>
  </w:style>
  <w:style w:type="character" w:customStyle="1" w:styleId="WW8Num22z0">
    <w:name w:val="WW8Num22z0"/>
    <w:rsid w:val="00882056"/>
    <w:rPr>
      <w:lang w:val="el-GR"/>
    </w:rPr>
  </w:style>
  <w:style w:type="character" w:customStyle="1" w:styleId="WW8Num23z0">
    <w:name w:val="WW8Num23z0"/>
    <w:rsid w:val="00882056"/>
    <w:rPr>
      <w:rFonts w:ascii="Symbol" w:hAnsi="Symbol" w:cs="Symbol" w:hint="default"/>
    </w:rPr>
  </w:style>
  <w:style w:type="character" w:customStyle="1" w:styleId="WW8Num24z0">
    <w:name w:val="WW8Num24z0"/>
    <w:rsid w:val="00882056"/>
    <w:rPr>
      <w:rFonts w:ascii="Calibri" w:hAnsi="Calibri" w:cs="Calibri" w:hint="default"/>
    </w:rPr>
  </w:style>
  <w:style w:type="character" w:customStyle="1" w:styleId="WW8Num25z0">
    <w:name w:val="WW8Num25z0"/>
    <w:rsid w:val="00882056"/>
    <w:rPr>
      <w:rFonts w:ascii="Symbol" w:eastAsia="Arial Narrow" w:hAnsi="Symbol" w:cs="Symbol" w:hint="default"/>
      <w:sz w:val="22"/>
      <w:szCs w:val="22"/>
      <w:lang w:val="el-GR"/>
    </w:rPr>
  </w:style>
  <w:style w:type="character" w:customStyle="1" w:styleId="WW8Num25z1">
    <w:name w:val="WW8Num25z1"/>
    <w:rsid w:val="00882056"/>
    <w:rPr>
      <w:rFonts w:ascii="Courier New" w:hAnsi="Courier New" w:cs="Courier New" w:hint="default"/>
      <w:sz w:val="22"/>
      <w:szCs w:val="22"/>
      <w:lang w:val="el-GR"/>
    </w:rPr>
  </w:style>
  <w:style w:type="character" w:customStyle="1" w:styleId="WW8Num25z2">
    <w:name w:val="WW8Num25z2"/>
    <w:rsid w:val="00882056"/>
    <w:rPr>
      <w:rFonts w:ascii="Wingdings" w:hAnsi="Wingdings" w:cs="Wingdings" w:hint="default"/>
    </w:rPr>
  </w:style>
  <w:style w:type="character" w:customStyle="1" w:styleId="WW8Num26z0">
    <w:name w:val="WW8Num26z0"/>
    <w:rsid w:val="00882056"/>
    <w:rPr>
      <w:rFonts w:ascii="Angsana New" w:hAnsi="Angsana New" w:cs="Angsana New" w:hint="default"/>
      <w:szCs w:val="22"/>
      <w:lang w:val="el-GR"/>
    </w:rPr>
  </w:style>
  <w:style w:type="character" w:customStyle="1" w:styleId="WW8Num27z0">
    <w:name w:val="WW8Num27z0"/>
    <w:rsid w:val="00882056"/>
    <w:rPr>
      <w:rFonts w:ascii="Symbol" w:hAnsi="Symbol" w:cs="Symbol" w:hint="default"/>
      <w:spacing w:val="5"/>
      <w:kern w:val="2"/>
      <w:lang w:val="el-GR"/>
    </w:rPr>
  </w:style>
  <w:style w:type="character" w:customStyle="1" w:styleId="WW8Num28z0">
    <w:name w:val="WW8Num28z0"/>
    <w:rsid w:val="00882056"/>
    <w:rPr>
      <w:rFonts w:ascii="Symbol" w:hAnsi="Symbol" w:cs="Symbol" w:hint="default"/>
      <w:szCs w:val="22"/>
      <w:lang w:val="el-GR"/>
    </w:rPr>
  </w:style>
  <w:style w:type="character" w:customStyle="1" w:styleId="WW8Num29z0">
    <w:name w:val="WW8Num29z0"/>
    <w:rsid w:val="00882056"/>
    <w:rPr>
      <w:rFonts w:hint="default"/>
      <w:u w:val="none"/>
      <w:lang w:val="el-GR"/>
    </w:rPr>
  </w:style>
  <w:style w:type="character" w:customStyle="1" w:styleId="WW8Num30z0">
    <w:name w:val="WW8Num30z0"/>
    <w:rsid w:val="00882056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el-GR" w:bidi="el-GR"/>
    </w:rPr>
  </w:style>
  <w:style w:type="character" w:customStyle="1" w:styleId="WW8Num30z1">
    <w:name w:val="WW8Num30z1"/>
    <w:rsid w:val="00882056"/>
  </w:style>
  <w:style w:type="character" w:customStyle="1" w:styleId="WW8Num30z2">
    <w:name w:val="WW8Num30z2"/>
    <w:rsid w:val="00882056"/>
  </w:style>
  <w:style w:type="character" w:customStyle="1" w:styleId="WW8Num30z3">
    <w:name w:val="WW8Num30z3"/>
    <w:rsid w:val="00882056"/>
  </w:style>
  <w:style w:type="character" w:customStyle="1" w:styleId="WW8Num30z4">
    <w:name w:val="WW8Num30z4"/>
    <w:rsid w:val="00882056"/>
  </w:style>
  <w:style w:type="character" w:customStyle="1" w:styleId="WW8Num30z5">
    <w:name w:val="WW8Num30z5"/>
    <w:rsid w:val="00882056"/>
  </w:style>
  <w:style w:type="character" w:customStyle="1" w:styleId="WW8Num30z6">
    <w:name w:val="WW8Num30z6"/>
    <w:rsid w:val="00882056"/>
  </w:style>
  <w:style w:type="character" w:customStyle="1" w:styleId="WW8Num30z7">
    <w:name w:val="WW8Num30z7"/>
    <w:rsid w:val="00882056"/>
  </w:style>
  <w:style w:type="character" w:customStyle="1" w:styleId="WW8Num30z8">
    <w:name w:val="WW8Num30z8"/>
    <w:rsid w:val="00882056"/>
  </w:style>
  <w:style w:type="character" w:customStyle="1" w:styleId="WW8Num31z0">
    <w:name w:val="WW8Num31z0"/>
    <w:rsid w:val="00882056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el-GR" w:bidi="el-GR"/>
    </w:rPr>
  </w:style>
  <w:style w:type="character" w:customStyle="1" w:styleId="WW8Num31z1">
    <w:name w:val="WW8Num31z1"/>
    <w:rsid w:val="00882056"/>
  </w:style>
  <w:style w:type="character" w:customStyle="1" w:styleId="WW8Num31z2">
    <w:name w:val="WW8Num31z2"/>
    <w:rsid w:val="00882056"/>
  </w:style>
  <w:style w:type="character" w:customStyle="1" w:styleId="WW8Num31z3">
    <w:name w:val="WW8Num31z3"/>
    <w:rsid w:val="00882056"/>
  </w:style>
  <w:style w:type="character" w:customStyle="1" w:styleId="WW8Num31z4">
    <w:name w:val="WW8Num31z4"/>
    <w:rsid w:val="00882056"/>
  </w:style>
  <w:style w:type="character" w:customStyle="1" w:styleId="WW8Num31z5">
    <w:name w:val="WW8Num31z5"/>
    <w:rsid w:val="00882056"/>
  </w:style>
  <w:style w:type="character" w:customStyle="1" w:styleId="WW8Num31z6">
    <w:name w:val="WW8Num31z6"/>
    <w:rsid w:val="00882056"/>
  </w:style>
  <w:style w:type="character" w:customStyle="1" w:styleId="WW8Num31z7">
    <w:name w:val="WW8Num31z7"/>
    <w:rsid w:val="00882056"/>
  </w:style>
  <w:style w:type="character" w:customStyle="1" w:styleId="WW8Num31z8">
    <w:name w:val="WW8Num31z8"/>
    <w:rsid w:val="00882056"/>
  </w:style>
  <w:style w:type="character" w:customStyle="1" w:styleId="WW8Num32z0">
    <w:name w:val="WW8Num32z0"/>
    <w:rsid w:val="00882056"/>
  </w:style>
  <w:style w:type="character" w:customStyle="1" w:styleId="WW8Num32z1">
    <w:name w:val="WW8Num32z1"/>
    <w:rsid w:val="00882056"/>
  </w:style>
  <w:style w:type="character" w:customStyle="1" w:styleId="WW8Num32z2">
    <w:name w:val="WW8Num32z2"/>
    <w:rsid w:val="00882056"/>
  </w:style>
  <w:style w:type="character" w:customStyle="1" w:styleId="WW8Num32z3">
    <w:name w:val="WW8Num32z3"/>
    <w:rsid w:val="00882056"/>
  </w:style>
  <w:style w:type="character" w:customStyle="1" w:styleId="WW8Num32z4">
    <w:name w:val="WW8Num32z4"/>
    <w:rsid w:val="00882056"/>
  </w:style>
  <w:style w:type="character" w:customStyle="1" w:styleId="WW8Num32z5">
    <w:name w:val="WW8Num32z5"/>
    <w:rsid w:val="00882056"/>
  </w:style>
  <w:style w:type="character" w:customStyle="1" w:styleId="WW8Num32z6">
    <w:name w:val="WW8Num32z6"/>
    <w:rsid w:val="00882056"/>
  </w:style>
  <w:style w:type="character" w:customStyle="1" w:styleId="WW8Num32z7">
    <w:name w:val="WW8Num32z7"/>
    <w:rsid w:val="00882056"/>
  </w:style>
  <w:style w:type="character" w:customStyle="1" w:styleId="WW8Num32z8">
    <w:name w:val="WW8Num32z8"/>
    <w:rsid w:val="00882056"/>
  </w:style>
  <w:style w:type="character" w:customStyle="1" w:styleId="WW8Num33z0">
    <w:name w:val="WW8Num33z0"/>
    <w:rsid w:val="00882056"/>
    <w:rPr>
      <w:rFonts w:ascii="Calibri" w:hAnsi="Calibri" w:cs="Calibri"/>
      <w:sz w:val="22"/>
      <w:szCs w:val="22"/>
      <w:lang w:val="el-GR"/>
    </w:rPr>
  </w:style>
  <w:style w:type="character" w:customStyle="1" w:styleId="WW8Num34z0">
    <w:name w:val="WW8Num34z0"/>
    <w:rsid w:val="00882056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l-GR" w:bidi="el-GR"/>
    </w:rPr>
  </w:style>
  <w:style w:type="character" w:customStyle="1" w:styleId="WW8Num34z1">
    <w:name w:val="WW8Num34z1"/>
    <w:rsid w:val="00882056"/>
  </w:style>
  <w:style w:type="character" w:customStyle="1" w:styleId="WW8Num34z2">
    <w:name w:val="WW8Num34z2"/>
    <w:rsid w:val="00882056"/>
  </w:style>
  <w:style w:type="character" w:customStyle="1" w:styleId="WW8Num34z3">
    <w:name w:val="WW8Num34z3"/>
    <w:rsid w:val="00882056"/>
  </w:style>
  <w:style w:type="character" w:customStyle="1" w:styleId="WW8Num34z4">
    <w:name w:val="WW8Num34z4"/>
    <w:rsid w:val="00882056"/>
  </w:style>
  <w:style w:type="character" w:customStyle="1" w:styleId="WW8Num34z5">
    <w:name w:val="WW8Num34z5"/>
    <w:rsid w:val="00882056"/>
  </w:style>
  <w:style w:type="character" w:customStyle="1" w:styleId="WW8Num34z6">
    <w:name w:val="WW8Num34z6"/>
    <w:rsid w:val="00882056"/>
  </w:style>
  <w:style w:type="character" w:customStyle="1" w:styleId="WW8Num34z7">
    <w:name w:val="WW8Num34z7"/>
    <w:rsid w:val="00882056"/>
  </w:style>
  <w:style w:type="character" w:customStyle="1" w:styleId="WW8Num34z8">
    <w:name w:val="WW8Num34z8"/>
    <w:rsid w:val="00882056"/>
  </w:style>
  <w:style w:type="character" w:customStyle="1" w:styleId="WW8Num35z0">
    <w:name w:val="WW8Num35z0"/>
    <w:rsid w:val="00882056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el-GR" w:bidi="el-GR"/>
    </w:rPr>
  </w:style>
  <w:style w:type="character" w:customStyle="1" w:styleId="WW8Num35z1">
    <w:name w:val="WW8Num35z1"/>
    <w:rsid w:val="00882056"/>
  </w:style>
  <w:style w:type="character" w:customStyle="1" w:styleId="WW8Num35z2">
    <w:name w:val="WW8Num35z2"/>
    <w:rsid w:val="00882056"/>
  </w:style>
  <w:style w:type="character" w:customStyle="1" w:styleId="WW8Num35z3">
    <w:name w:val="WW8Num35z3"/>
    <w:rsid w:val="00882056"/>
  </w:style>
  <w:style w:type="character" w:customStyle="1" w:styleId="WW8Num35z4">
    <w:name w:val="WW8Num35z4"/>
    <w:rsid w:val="00882056"/>
  </w:style>
  <w:style w:type="character" w:customStyle="1" w:styleId="WW8Num35z5">
    <w:name w:val="WW8Num35z5"/>
    <w:rsid w:val="00882056"/>
  </w:style>
  <w:style w:type="character" w:customStyle="1" w:styleId="WW8Num35z6">
    <w:name w:val="WW8Num35z6"/>
    <w:rsid w:val="00882056"/>
  </w:style>
  <w:style w:type="character" w:customStyle="1" w:styleId="WW8Num35z7">
    <w:name w:val="WW8Num35z7"/>
    <w:rsid w:val="00882056"/>
  </w:style>
  <w:style w:type="character" w:customStyle="1" w:styleId="WW8Num35z8">
    <w:name w:val="WW8Num35z8"/>
    <w:rsid w:val="00882056"/>
  </w:style>
  <w:style w:type="character" w:customStyle="1" w:styleId="WW8Num36z0">
    <w:name w:val="WW8Num36z0"/>
    <w:rsid w:val="00882056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el-GR" w:eastAsia="el-GR" w:bidi="el-GR"/>
    </w:rPr>
  </w:style>
  <w:style w:type="character" w:customStyle="1" w:styleId="WW8Num36z1">
    <w:name w:val="WW8Num36z1"/>
    <w:rsid w:val="00882056"/>
  </w:style>
  <w:style w:type="character" w:customStyle="1" w:styleId="WW8Num36z2">
    <w:name w:val="WW8Num36z2"/>
    <w:rsid w:val="00882056"/>
  </w:style>
  <w:style w:type="character" w:customStyle="1" w:styleId="WW8Num36z3">
    <w:name w:val="WW8Num36z3"/>
    <w:rsid w:val="00882056"/>
  </w:style>
  <w:style w:type="character" w:customStyle="1" w:styleId="WW8Num36z4">
    <w:name w:val="WW8Num36z4"/>
    <w:rsid w:val="00882056"/>
  </w:style>
  <w:style w:type="character" w:customStyle="1" w:styleId="WW8Num36z5">
    <w:name w:val="WW8Num36z5"/>
    <w:rsid w:val="00882056"/>
  </w:style>
  <w:style w:type="character" w:customStyle="1" w:styleId="WW8Num36z6">
    <w:name w:val="WW8Num36z6"/>
    <w:rsid w:val="00882056"/>
  </w:style>
  <w:style w:type="character" w:customStyle="1" w:styleId="WW8Num36z7">
    <w:name w:val="WW8Num36z7"/>
    <w:rsid w:val="00882056"/>
  </w:style>
  <w:style w:type="character" w:customStyle="1" w:styleId="WW8Num36z8">
    <w:name w:val="WW8Num36z8"/>
    <w:rsid w:val="00882056"/>
  </w:style>
  <w:style w:type="character" w:customStyle="1" w:styleId="WW8Num37z0">
    <w:name w:val="WW8Num37z0"/>
    <w:rsid w:val="00882056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l-GR" w:eastAsia="en-US" w:bidi="el-GR"/>
    </w:rPr>
  </w:style>
  <w:style w:type="character" w:customStyle="1" w:styleId="WW8Num37z1">
    <w:name w:val="WW8Num37z1"/>
    <w:rsid w:val="00882056"/>
  </w:style>
  <w:style w:type="character" w:customStyle="1" w:styleId="WW8Num37z2">
    <w:name w:val="WW8Num37z2"/>
    <w:rsid w:val="00882056"/>
  </w:style>
  <w:style w:type="character" w:customStyle="1" w:styleId="WW8Num37z3">
    <w:name w:val="WW8Num37z3"/>
    <w:rsid w:val="00882056"/>
  </w:style>
  <w:style w:type="character" w:customStyle="1" w:styleId="WW8Num37z4">
    <w:name w:val="WW8Num37z4"/>
    <w:rsid w:val="00882056"/>
  </w:style>
  <w:style w:type="character" w:customStyle="1" w:styleId="WW8Num37z5">
    <w:name w:val="WW8Num37z5"/>
    <w:rsid w:val="00882056"/>
  </w:style>
  <w:style w:type="character" w:customStyle="1" w:styleId="WW8Num37z6">
    <w:name w:val="WW8Num37z6"/>
    <w:rsid w:val="00882056"/>
  </w:style>
  <w:style w:type="character" w:customStyle="1" w:styleId="WW8Num37z7">
    <w:name w:val="WW8Num37z7"/>
    <w:rsid w:val="00882056"/>
  </w:style>
  <w:style w:type="character" w:customStyle="1" w:styleId="WW8Num37z8">
    <w:name w:val="WW8Num37z8"/>
    <w:rsid w:val="00882056"/>
  </w:style>
  <w:style w:type="character" w:customStyle="1" w:styleId="WW8Num38z0">
    <w:name w:val="WW8Num38z0"/>
    <w:rsid w:val="0088205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el-GR" w:eastAsia="en-US" w:bidi="el-GR"/>
    </w:rPr>
  </w:style>
  <w:style w:type="character" w:customStyle="1" w:styleId="WW8Num38z1">
    <w:name w:val="WW8Num38z1"/>
    <w:rsid w:val="00882056"/>
  </w:style>
  <w:style w:type="character" w:customStyle="1" w:styleId="WW8Num38z2">
    <w:name w:val="WW8Num38z2"/>
    <w:rsid w:val="00882056"/>
  </w:style>
  <w:style w:type="character" w:customStyle="1" w:styleId="WW8Num38z3">
    <w:name w:val="WW8Num38z3"/>
    <w:rsid w:val="00882056"/>
  </w:style>
  <w:style w:type="character" w:customStyle="1" w:styleId="WW8Num38z4">
    <w:name w:val="WW8Num38z4"/>
    <w:rsid w:val="00882056"/>
  </w:style>
  <w:style w:type="character" w:customStyle="1" w:styleId="WW8Num38z5">
    <w:name w:val="WW8Num38z5"/>
    <w:rsid w:val="00882056"/>
  </w:style>
  <w:style w:type="character" w:customStyle="1" w:styleId="WW8Num38z6">
    <w:name w:val="WW8Num38z6"/>
    <w:rsid w:val="00882056"/>
  </w:style>
  <w:style w:type="character" w:customStyle="1" w:styleId="WW8Num38z7">
    <w:name w:val="WW8Num38z7"/>
    <w:rsid w:val="00882056"/>
  </w:style>
  <w:style w:type="character" w:customStyle="1" w:styleId="WW8Num38z8">
    <w:name w:val="WW8Num38z8"/>
    <w:rsid w:val="00882056"/>
  </w:style>
  <w:style w:type="character" w:customStyle="1" w:styleId="WW8Num39z0">
    <w:name w:val="WW8Num39z0"/>
    <w:rsid w:val="00882056"/>
    <w:rPr>
      <w:color w:val="5B9BD5"/>
      <w:kern w:val="2"/>
      <w:lang w:val="el-GR"/>
    </w:rPr>
  </w:style>
  <w:style w:type="character" w:customStyle="1" w:styleId="WW8Num40z0">
    <w:name w:val="WW8Num40z0"/>
    <w:rsid w:val="00882056"/>
    <w:rPr>
      <w:rFonts w:ascii="Sylfaen" w:hAnsi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l-GR" w:bidi="el-GR"/>
    </w:rPr>
  </w:style>
  <w:style w:type="character" w:customStyle="1" w:styleId="WW8Num40z1">
    <w:name w:val="WW8Num40z1"/>
    <w:rsid w:val="00882056"/>
  </w:style>
  <w:style w:type="character" w:customStyle="1" w:styleId="WW8Num40z2">
    <w:name w:val="WW8Num40z2"/>
    <w:rsid w:val="00882056"/>
  </w:style>
  <w:style w:type="character" w:customStyle="1" w:styleId="WW8Num40z3">
    <w:name w:val="WW8Num40z3"/>
    <w:rsid w:val="00882056"/>
  </w:style>
  <w:style w:type="character" w:customStyle="1" w:styleId="WW8Num40z4">
    <w:name w:val="WW8Num40z4"/>
    <w:rsid w:val="00882056"/>
  </w:style>
  <w:style w:type="character" w:customStyle="1" w:styleId="WW8Num40z5">
    <w:name w:val="WW8Num40z5"/>
    <w:rsid w:val="00882056"/>
  </w:style>
  <w:style w:type="character" w:customStyle="1" w:styleId="WW8Num40z6">
    <w:name w:val="WW8Num40z6"/>
    <w:rsid w:val="00882056"/>
  </w:style>
  <w:style w:type="character" w:customStyle="1" w:styleId="WW8Num40z7">
    <w:name w:val="WW8Num40z7"/>
    <w:rsid w:val="00882056"/>
  </w:style>
  <w:style w:type="character" w:customStyle="1" w:styleId="WW8Num40z8">
    <w:name w:val="WW8Num40z8"/>
    <w:rsid w:val="00882056"/>
  </w:style>
  <w:style w:type="character" w:customStyle="1" w:styleId="WW8Num41z0">
    <w:name w:val="WW8Num41z0"/>
    <w:rsid w:val="00882056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l-GR" w:eastAsia="en-US" w:bidi="el-GR"/>
    </w:rPr>
  </w:style>
  <w:style w:type="character" w:customStyle="1" w:styleId="WW8Num41z1">
    <w:name w:val="WW8Num41z1"/>
    <w:rsid w:val="00882056"/>
  </w:style>
  <w:style w:type="character" w:customStyle="1" w:styleId="WW8Num41z2">
    <w:name w:val="WW8Num41z2"/>
    <w:rsid w:val="00882056"/>
  </w:style>
  <w:style w:type="character" w:customStyle="1" w:styleId="WW8Num41z3">
    <w:name w:val="WW8Num41z3"/>
    <w:rsid w:val="00882056"/>
  </w:style>
  <w:style w:type="character" w:customStyle="1" w:styleId="WW8Num41z4">
    <w:name w:val="WW8Num41z4"/>
    <w:rsid w:val="00882056"/>
  </w:style>
  <w:style w:type="character" w:customStyle="1" w:styleId="WW8Num41z5">
    <w:name w:val="WW8Num41z5"/>
    <w:rsid w:val="00882056"/>
  </w:style>
  <w:style w:type="character" w:customStyle="1" w:styleId="WW8Num41z6">
    <w:name w:val="WW8Num41z6"/>
    <w:rsid w:val="00882056"/>
  </w:style>
  <w:style w:type="character" w:customStyle="1" w:styleId="WW8Num41z7">
    <w:name w:val="WW8Num41z7"/>
    <w:rsid w:val="00882056"/>
  </w:style>
  <w:style w:type="character" w:customStyle="1" w:styleId="WW8Num41z8">
    <w:name w:val="WW8Num41z8"/>
    <w:rsid w:val="00882056"/>
  </w:style>
  <w:style w:type="character" w:customStyle="1" w:styleId="WW8Num42z0">
    <w:name w:val="WW8Num42z0"/>
    <w:rsid w:val="00882056"/>
    <w:rPr>
      <w:rFonts w:ascii="Calibri" w:hAnsi="Calibri" w:cs="Calibri"/>
      <w:sz w:val="22"/>
      <w:szCs w:val="22"/>
      <w:lang w:val="el-GR"/>
    </w:rPr>
  </w:style>
  <w:style w:type="character" w:customStyle="1" w:styleId="WW8Num42z1">
    <w:name w:val="WW8Num42z1"/>
    <w:rsid w:val="00882056"/>
  </w:style>
  <w:style w:type="character" w:customStyle="1" w:styleId="WW8Num42z2">
    <w:name w:val="WW8Num42z2"/>
    <w:rsid w:val="00882056"/>
  </w:style>
  <w:style w:type="character" w:customStyle="1" w:styleId="WW8Num42z3">
    <w:name w:val="WW8Num42z3"/>
    <w:rsid w:val="00882056"/>
    <w:rPr>
      <w:rFonts w:ascii="Symbol" w:hAnsi="Symbol" w:cs="Symbol" w:hint="default"/>
    </w:rPr>
  </w:style>
  <w:style w:type="character" w:customStyle="1" w:styleId="WW8Num42z4">
    <w:name w:val="WW8Num42z4"/>
    <w:rsid w:val="00882056"/>
  </w:style>
  <w:style w:type="character" w:customStyle="1" w:styleId="WW8Num42z5">
    <w:name w:val="WW8Num42z5"/>
    <w:rsid w:val="00882056"/>
  </w:style>
  <w:style w:type="character" w:customStyle="1" w:styleId="WW8Num42z6">
    <w:name w:val="WW8Num42z6"/>
    <w:rsid w:val="00882056"/>
  </w:style>
  <w:style w:type="character" w:customStyle="1" w:styleId="WW8Num42z7">
    <w:name w:val="WW8Num42z7"/>
    <w:rsid w:val="00882056"/>
  </w:style>
  <w:style w:type="character" w:customStyle="1" w:styleId="WW8Num42z8">
    <w:name w:val="WW8Num42z8"/>
    <w:rsid w:val="00882056"/>
  </w:style>
  <w:style w:type="character" w:customStyle="1" w:styleId="WW8Num43z0">
    <w:name w:val="WW8Num43z0"/>
    <w:rsid w:val="00882056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l-GR" w:eastAsia="el-GR" w:bidi="el-GR"/>
    </w:rPr>
  </w:style>
  <w:style w:type="character" w:customStyle="1" w:styleId="WW8Num43z1">
    <w:name w:val="WW8Num43z1"/>
    <w:rsid w:val="00882056"/>
  </w:style>
  <w:style w:type="character" w:customStyle="1" w:styleId="WW8Num43z2">
    <w:name w:val="WW8Num43z2"/>
    <w:rsid w:val="00882056"/>
  </w:style>
  <w:style w:type="character" w:customStyle="1" w:styleId="WW8Num43z3">
    <w:name w:val="WW8Num43z3"/>
    <w:rsid w:val="00882056"/>
  </w:style>
  <w:style w:type="character" w:customStyle="1" w:styleId="WW8Num43z4">
    <w:name w:val="WW8Num43z4"/>
    <w:rsid w:val="00882056"/>
  </w:style>
  <w:style w:type="character" w:customStyle="1" w:styleId="WW8Num43z5">
    <w:name w:val="WW8Num43z5"/>
    <w:rsid w:val="00882056"/>
  </w:style>
  <w:style w:type="character" w:customStyle="1" w:styleId="WW8Num43z6">
    <w:name w:val="WW8Num43z6"/>
    <w:rsid w:val="00882056"/>
  </w:style>
  <w:style w:type="character" w:customStyle="1" w:styleId="WW8Num43z7">
    <w:name w:val="WW8Num43z7"/>
    <w:rsid w:val="00882056"/>
  </w:style>
  <w:style w:type="character" w:customStyle="1" w:styleId="WW8Num43z8">
    <w:name w:val="WW8Num43z8"/>
    <w:rsid w:val="00882056"/>
  </w:style>
  <w:style w:type="character" w:customStyle="1" w:styleId="WW8Num44z0">
    <w:name w:val="WW8Num44z0"/>
    <w:rsid w:val="00882056"/>
    <w:rPr>
      <w:rFonts w:eastAsia="Calibri"/>
      <w:b/>
      <w:bCs/>
      <w:kern w:val="2"/>
      <w:szCs w:val="22"/>
      <w:lang w:val="el-GR" w:eastAsia="zh-CN" w:bidi="hi-IN"/>
    </w:rPr>
  </w:style>
  <w:style w:type="character" w:customStyle="1" w:styleId="WW8Num6z1">
    <w:name w:val="WW8Num6z1"/>
    <w:rsid w:val="00882056"/>
  </w:style>
  <w:style w:type="character" w:customStyle="1" w:styleId="WW8Num6z2">
    <w:name w:val="WW8Num6z2"/>
    <w:rsid w:val="00882056"/>
  </w:style>
  <w:style w:type="character" w:customStyle="1" w:styleId="WW8Num6z3">
    <w:name w:val="WW8Num6z3"/>
    <w:rsid w:val="00882056"/>
  </w:style>
  <w:style w:type="character" w:customStyle="1" w:styleId="WW8Num6z4">
    <w:name w:val="WW8Num6z4"/>
    <w:rsid w:val="00882056"/>
  </w:style>
  <w:style w:type="character" w:customStyle="1" w:styleId="WW8Num6z5">
    <w:name w:val="WW8Num6z5"/>
    <w:rsid w:val="00882056"/>
  </w:style>
  <w:style w:type="character" w:customStyle="1" w:styleId="WW8Num6z6">
    <w:name w:val="WW8Num6z6"/>
    <w:rsid w:val="00882056"/>
  </w:style>
  <w:style w:type="character" w:customStyle="1" w:styleId="WW8Num6z7">
    <w:name w:val="WW8Num6z7"/>
    <w:rsid w:val="00882056"/>
  </w:style>
  <w:style w:type="character" w:customStyle="1" w:styleId="WW8Num6z8">
    <w:name w:val="WW8Num6z8"/>
    <w:rsid w:val="00882056"/>
  </w:style>
  <w:style w:type="character" w:customStyle="1" w:styleId="WW8Num7z1">
    <w:name w:val="WW8Num7z1"/>
    <w:rsid w:val="00882056"/>
    <w:rPr>
      <w:rFonts w:eastAsia="Calibri"/>
      <w:lang w:val="el-GR"/>
    </w:rPr>
  </w:style>
  <w:style w:type="character" w:customStyle="1" w:styleId="WW8Num7z2">
    <w:name w:val="WW8Num7z2"/>
    <w:rsid w:val="00882056"/>
  </w:style>
  <w:style w:type="character" w:customStyle="1" w:styleId="WW8Num7z3">
    <w:name w:val="WW8Num7z3"/>
    <w:rsid w:val="00882056"/>
  </w:style>
  <w:style w:type="character" w:customStyle="1" w:styleId="WW8Num7z4">
    <w:name w:val="WW8Num7z4"/>
    <w:rsid w:val="00882056"/>
  </w:style>
  <w:style w:type="character" w:customStyle="1" w:styleId="WW8Num7z5">
    <w:name w:val="WW8Num7z5"/>
    <w:rsid w:val="00882056"/>
  </w:style>
  <w:style w:type="character" w:customStyle="1" w:styleId="WW8Num7z6">
    <w:name w:val="WW8Num7z6"/>
    <w:rsid w:val="00882056"/>
  </w:style>
  <w:style w:type="character" w:customStyle="1" w:styleId="WW8Num7z7">
    <w:name w:val="WW8Num7z7"/>
    <w:rsid w:val="00882056"/>
  </w:style>
  <w:style w:type="character" w:customStyle="1" w:styleId="WW8Num7z8">
    <w:name w:val="WW8Num7z8"/>
    <w:rsid w:val="00882056"/>
  </w:style>
  <w:style w:type="character" w:customStyle="1" w:styleId="WW8Num12z1">
    <w:name w:val="WW8Num12z1"/>
    <w:rsid w:val="00882056"/>
    <w:rPr>
      <w:rFonts w:ascii="Courier New" w:hAnsi="Courier New" w:cs="Courier New" w:hint="default"/>
    </w:rPr>
  </w:style>
  <w:style w:type="character" w:customStyle="1" w:styleId="WW8Num12z2">
    <w:name w:val="WW8Num12z2"/>
    <w:rsid w:val="00882056"/>
    <w:rPr>
      <w:rFonts w:ascii="Wingdings" w:hAnsi="Wingdings" w:cs="Wingdings" w:hint="default"/>
    </w:rPr>
  </w:style>
  <w:style w:type="character" w:customStyle="1" w:styleId="WW8Num12z3">
    <w:name w:val="WW8Num12z3"/>
    <w:rsid w:val="00882056"/>
    <w:rPr>
      <w:rFonts w:ascii="Symbol" w:hAnsi="Symbol" w:cs="Symbol" w:hint="default"/>
    </w:rPr>
  </w:style>
  <w:style w:type="character" w:customStyle="1" w:styleId="WW8Num13z1">
    <w:name w:val="WW8Num13z1"/>
    <w:rsid w:val="00882056"/>
  </w:style>
  <w:style w:type="character" w:customStyle="1" w:styleId="WW8Num13z2">
    <w:name w:val="WW8Num13z2"/>
    <w:rsid w:val="00882056"/>
  </w:style>
  <w:style w:type="character" w:customStyle="1" w:styleId="WW8Num13z3">
    <w:name w:val="WW8Num13z3"/>
    <w:rsid w:val="00882056"/>
  </w:style>
  <w:style w:type="character" w:customStyle="1" w:styleId="WW8Num13z4">
    <w:name w:val="WW8Num13z4"/>
    <w:rsid w:val="00882056"/>
  </w:style>
  <w:style w:type="character" w:customStyle="1" w:styleId="WW8Num13z5">
    <w:name w:val="WW8Num13z5"/>
    <w:rsid w:val="00882056"/>
  </w:style>
  <w:style w:type="character" w:customStyle="1" w:styleId="WW8Num13z6">
    <w:name w:val="WW8Num13z6"/>
    <w:rsid w:val="00882056"/>
  </w:style>
  <w:style w:type="character" w:customStyle="1" w:styleId="WW8Num13z7">
    <w:name w:val="WW8Num13z7"/>
    <w:rsid w:val="00882056"/>
  </w:style>
  <w:style w:type="character" w:customStyle="1" w:styleId="WW8Num13z8">
    <w:name w:val="WW8Num13z8"/>
    <w:rsid w:val="00882056"/>
  </w:style>
  <w:style w:type="character" w:customStyle="1" w:styleId="WW8Num15z1">
    <w:name w:val="WW8Num15z1"/>
    <w:rsid w:val="00882056"/>
  </w:style>
  <w:style w:type="character" w:customStyle="1" w:styleId="WW8Num15z2">
    <w:name w:val="WW8Num15z2"/>
    <w:rsid w:val="00882056"/>
  </w:style>
  <w:style w:type="character" w:customStyle="1" w:styleId="WW8Num15z3">
    <w:name w:val="WW8Num15z3"/>
    <w:rsid w:val="00882056"/>
  </w:style>
  <w:style w:type="character" w:customStyle="1" w:styleId="WW8Num15z4">
    <w:name w:val="WW8Num15z4"/>
    <w:rsid w:val="00882056"/>
  </w:style>
  <w:style w:type="character" w:customStyle="1" w:styleId="WW8Num15z5">
    <w:name w:val="WW8Num15z5"/>
    <w:rsid w:val="00882056"/>
  </w:style>
  <w:style w:type="character" w:customStyle="1" w:styleId="WW8Num15z6">
    <w:name w:val="WW8Num15z6"/>
    <w:rsid w:val="00882056"/>
  </w:style>
  <w:style w:type="character" w:customStyle="1" w:styleId="WW8Num15z7">
    <w:name w:val="WW8Num15z7"/>
    <w:rsid w:val="00882056"/>
  </w:style>
  <w:style w:type="character" w:customStyle="1" w:styleId="WW8Num15z8">
    <w:name w:val="WW8Num15z8"/>
    <w:rsid w:val="00882056"/>
  </w:style>
  <w:style w:type="character" w:customStyle="1" w:styleId="WW8Num17z1">
    <w:name w:val="WW8Num17z1"/>
    <w:rsid w:val="00882056"/>
  </w:style>
  <w:style w:type="character" w:customStyle="1" w:styleId="WW8Num17z2">
    <w:name w:val="WW8Num17z2"/>
    <w:rsid w:val="00882056"/>
  </w:style>
  <w:style w:type="character" w:customStyle="1" w:styleId="WW8Num17z3">
    <w:name w:val="WW8Num17z3"/>
    <w:rsid w:val="00882056"/>
  </w:style>
  <w:style w:type="character" w:customStyle="1" w:styleId="WW8Num17z4">
    <w:name w:val="WW8Num17z4"/>
    <w:rsid w:val="00882056"/>
  </w:style>
  <w:style w:type="character" w:customStyle="1" w:styleId="WW8Num17z5">
    <w:name w:val="WW8Num17z5"/>
    <w:rsid w:val="00882056"/>
  </w:style>
  <w:style w:type="character" w:customStyle="1" w:styleId="WW8Num17z6">
    <w:name w:val="WW8Num17z6"/>
    <w:rsid w:val="00882056"/>
  </w:style>
  <w:style w:type="character" w:customStyle="1" w:styleId="WW8Num17z7">
    <w:name w:val="WW8Num17z7"/>
    <w:rsid w:val="00882056"/>
  </w:style>
  <w:style w:type="character" w:customStyle="1" w:styleId="WW8Num17z8">
    <w:name w:val="WW8Num17z8"/>
    <w:rsid w:val="00882056"/>
  </w:style>
  <w:style w:type="character" w:customStyle="1" w:styleId="WW8Num21z1">
    <w:name w:val="WW8Num21z1"/>
    <w:rsid w:val="00882056"/>
  </w:style>
  <w:style w:type="character" w:customStyle="1" w:styleId="WW8Num21z2">
    <w:name w:val="WW8Num21z2"/>
    <w:rsid w:val="00882056"/>
  </w:style>
  <w:style w:type="character" w:customStyle="1" w:styleId="WW8Num21z3">
    <w:name w:val="WW8Num21z3"/>
    <w:rsid w:val="00882056"/>
  </w:style>
  <w:style w:type="character" w:customStyle="1" w:styleId="WW8Num21z4">
    <w:name w:val="WW8Num21z4"/>
    <w:rsid w:val="00882056"/>
  </w:style>
  <w:style w:type="character" w:customStyle="1" w:styleId="WW8Num21z5">
    <w:name w:val="WW8Num21z5"/>
    <w:rsid w:val="00882056"/>
  </w:style>
  <w:style w:type="character" w:customStyle="1" w:styleId="WW8Num21z6">
    <w:name w:val="WW8Num21z6"/>
    <w:rsid w:val="00882056"/>
  </w:style>
  <w:style w:type="character" w:customStyle="1" w:styleId="WW8Num21z7">
    <w:name w:val="WW8Num21z7"/>
    <w:rsid w:val="00882056"/>
  </w:style>
  <w:style w:type="character" w:customStyle="1" w:styleId="WW8Num21z8">
    <w:name w:val="WW8Num21z8"/>
    <w:rsid w:val="00882056"/>
  </w:style>
  <w:style w:type="character" w:customStyle="1" w:styleId="WW8Num22z1">
    <w:name w:val="WW8Num22z1"/>
    <w:rsid w:val="00882056"/>
  </w:style>
  <w:style w:type="character" w:customStyle="1" w:styleId="WW8Num22z2">
    <w:name w:val="WW8Num22z2"/>
    <w:rsid w:val="00882056"/>
  </w:style>
  <w:style w:type="character" w:customStyle="1" w:styleId="WW8Num22z3">
    <w:name w:val="WW8Num22z3"/>
    <w:rsid w:val="00882056"/>
  </w:style>
  <w:style w:type="character" w:customStyle="1" w:styleId="WW8Num22z4">
    <w:name w:val="WW8Num22z4"/>
    <w:rsid w:val="00882056"/>
  </w:style>
  <w:style w:type="character" w:customStyle="1" w:styleId="WW8Num22z5">
    <w:name w:val="WW8Num22z5"/>
    <w:rsid w:val="00882056"/>
  </w:style>
  <w:style w:type="character" w:customStyle="1" w:styleId="WW8Num22z6">
    <w:name w:val="WW8Num22z6"/>
    <w:rsid w:val="00882056"/>
  </w:style>
  <w:style w:type="character" w:customStyle="1" w:styleId="WW8Num22z7">
    <w:name w:val="WW8Num22z7"/>
    <w:rsid w:val="00882056"/>
  </w:style>
  <w:style w:type="character" w:customStyle="1" w:styleId="WW8Num22z8">
    <w:name w:val="WW8Num22z8"/>
    <w:rsid w:val="00882056"/>
  </w:style>
  <w:style w:type="character" w:customStyle="1" w:styleId="WW8Num23z1">
    <w:name w:val="WW8Num23z1"/>
    <w:rsid w:val="00882056"/>
  </w:style>
  <w:style w:type="character" w:customStyle="1" w:styleId="WW8Num23z2">
    <w:name w:val="WW8Num23z2"/>
    <w:rsid w:val="00882056"/>
  </w:style>
  <w:style w:type="character" w:customStyle="1" w:styleId="WW8Num23z3">
    <w:name w:val="WW8Num23z3"/>
    <w:rsid w:val="00882056"/>
  </w:style>
  <w:style w:type="character" w:customStyle="1" w:styleId="WW8Num23z4">
    <w:name w:val="WW8Num23z4"/>
    <w:rsid w:val="00882056"/>
  </w:style>
  <w:style w:type="character" w:customStyle="1" w:styleId="WW8Num23z5">
    <w:name w:val="WW8Num23z5"/>
    <w:rsid w:val="00882056"/>
  </w:style>
  <w:style w:type="character" w:customStyle="1" w:styleId="WW8Num23z6">
    <w:name w:val="WW8Num23z6"/>
    <w:rsid w:val="00882056"/>
  </w:style>
  <w:style w:type="character" w:customStyle="1" w:styleId="WW8Num23z7">
    <w:name w:val="WW8Num23z7"/>
    <w:rsid w:val="00882056"/>
  </w:style>
  <w:style w:type="character" w:customStyle="1" w:styleId="WW8Num23z8">
    <w:name w:val="WW8Num23z8"/>
    <w:rsid w:val="00882056"/>
  </w:style>
  <w:style w:type="character" w:customStyle="1" w:styleId="WW8Num24z1">
    <w:name w:val="WW8Num24z1"/>
    <w:rsid w:val="00882056"/>
  </w:style>
  <w:style w:type="character" w:customStyle="1" w:styleId="WW8Num24z2">
    <w:name w:val="WW8Num24z2"/>
    <w:rsid w:val="00882056"/>
  </w:style>
  <w:style w:type="character" w:customStyle="1" w:styleId="WW8Num24z3">
    <w:name w:val="WW8Num24z3"/>
    <w:rsid w:val="00882056"/>
  </w:style>
  <w:style w:type="character" w:customStyle="1" w:styleId="WW8Num24z4">
    <w:name w:val="WW8Num24z4"/>
    <w:rsid w:val="00882056"/>
  </w:style>
  <w:style w:type="character" w:customStyle="1" w:styleId="WW8Num24z5">
    <w:name w:val="WW8Num24z5"/>
    <w:rsid w:val="00882056"/>
  </w:style>
  <w:style w:type="character" w:customStyle="1" w:styleId="WW8Num24z6">
    <w:name w:val="WW8Num24z6"/>
    <w:rsid w:val="00882056"/>
  </w:style>
  <w:style w:type="character" w:customStyle="1" w:styleId="WW8Num24z7">
    <w:name w:val="WW8Num24z7"/>
    <w:rsid w:val="00882056"/>
  </w:style>
  <w:style w:type="character" w:customStyle="1" w:styleId="WW8Num24z8">
    <w:name w:val="WW8Num24z8"/>
    <w:rsid w:val="00882056"/>
  </w:style>
  <w:style w:type="character" w:customStyle="1" w:styleId="WW8Num25z3">
    <w:name w:val="WW8Num25z3"/>
    <w:rsid w:val="00882056"/>
  </w:style>
  <w:style w:type="character" w:customStyle="1" w:styleId="WW8Num25z4">
    <w:name w:val="WW8Num25z4"/>
    <w:rsid w:val="00882056"/>
  </w:style>
  <w:style w:type="character" w:customStyle="1" w:styleId="WW8Num25z5">
    <w:name w:val="WW8Num25z5"/>
    <w:rsid w:val="00882056"/>
  </w:style>
  <w:style w:type="character" w:customStyle="1" w:styleId="WW8Num25z6">
    <w:name w:val="WW8Num25z6"/>
    <w:rsid w:val="00882056"/>
  </w:style>
  <w:style w:type="character" w:customStyle="1" w:styleId="WW8Num25z7">
    <w:name w:val="WW8Num25z7"/>
    <w:rsid w:val="00882056"/>
  </w:style>
  <w:style w:type="character" w:customStyle="1" w:styleId="WW8Num25z8">
    <w:name w:val="WW8Num25z8"/>
    <w:rsid w:val="00882056"/>
  </w:style>
  <w:style w:type="character" w:customStyle="1" w:styleId="WW8Num26z1">
    <w:name w:val="WW8Num26z1"/>
    <w:rsid w:val="00882056"/>
  </w:style>
  <w:style w:type="character" w:customStyle="1" w:styleId="WW8Num26z2">
    <w:name w:val="WW8Num26z2"/>
    <w:rsid w:val="00882056"/>
  </w:style>
  <w:style w:type="character" w:customStyle="1" w:styleId="WW8Num26z3">
    <w:name w:val="WW8Num26z3"/>
    <w:rsid w:val="00882056"/>
  </w:style>
  <w:style w:type="character" w:customStyle="1" w:styleId="WW8Num26z4">
    <w:name w:val="WW8Num26z4"/>
    <w:rsid w:val="00882056"/>
  </w:style>
  <w:style w:type="character" w:customStyle="1" w:styleId="WW8Num26z5">
    <w:name w:val="WW8Num26z5"/>
    <w:rsid w:val="00882056"/>
  </w:style>
  <w:style w:type="character" w:customStyle="1" w:styleId="WW8Num26z6">
    <w:name w:val="WW8Num26z6"/>
    <w:rsid w:val="00882056"/>
  </w:style>
  <w:style w:type="character" w:customStyle="1" w:styleId="WW8Num26z7">
    <w:name w:val="WW8Num26z7"/>
    <w:rsid w:val="00882056"/>
  </w:style>
  <w:style w:type="character" w:customStyle="1" w:styleId="WW8Num26z8">
    <w:name w:val="WW8Num26z8"/>
    <w:rsid w:val="00882056"/>
  </w:style>
  <w:style w:type="character" w:customStyle="1" w:styleId="WW8Num27z1">
    <w:name w:val="WW8Num27z1"/>
    <w:rsid w:val="00882056"/>
    <w:rPr>
      <w:rFonts w:ascii="Courier New" w:hAnsi="Courier New" w:cs="Courier New" w:hint="default"/>
    </w:rPr>
  </w:style>
  <w:style w:type="character" w:customStyle="1" w:styleId="WW8Num27z2">
    <w:name w:val="WW8Num27z2"/>
    <w:rsid w:val="00882056"/>
    <w:rPr>
      <w:rFonts w:ascii="Wingdings" w:hAnsi="Wingdings" w:cs="Wingdings" w:hint="default"/>
    </w:rPr>
  </w:style>
  <w:style w:type="character" w:customStyle="1" w:styleId="WW8Num28z1">
    <w:name w:val="WW8Num28z1"/>
    <w:rsid w:val="00882056"/>
    <w:rPr>
      <w:rFonts w:ascii="Courier New" w:hAnsi="Courier New" w:cs="Courier New" w:hint="default"/>
    </w:rPr>
  </w:style>
  <w:style w:type="character" w:customStyle="1" w:styleId="WW8Num28z2">
    <w:name w:val="WW8Num28z2"/>
    <w:rsid w:val="00882056"/>
    <w:rPr>
      <w:rFonts w:ascii="Wingdings" w:hAnsi="Wingdings" w:cs="Wingdings" w:hint="default"/>
    </w:rPr>
  </w:style>
  <w:style w:type="character" w:customStyle="1" w:styleId="WW8Num28z3">
    <w:name w:val="WW8Num28z3"/>
    <w:rsid w:val="00882056"/>
    <w:rPr>
      <w:rFonts w:ascii="Symbol" w:hAnsi="Symbol" w:cs="Symbol" w:hint="default"/>
    </w:rPr>
  </w:style>
  <w:style w:type="character" w:customStyle="1" w:styleId="WW8Num29z1">
    <w:name w:val="WW8Num29z1"/>
    <w:rsid w:val="00882056"/>
    <w:rPr>
      <w:rFonts w:ascii="Courier New" w:hAnsi="Courier New" w:cs="Courier New" w:hint="default"/>
      <w:lang w:val="el-GR"/>
    </w:rPr>
  </w:style>
  <w:style w:type="character" w:customStyle="1" w:styleId="WW8Num29z2">
    <w:name w:val="WW8Num29z2"/>
    <w:rsid w:val="00882056"/>
    <w:rPr>
      <w:rFonts w:ascii="Wingdings" w:hAnsi="Wingdings" w:cs="Wingdings" w:hint="default"/>
    </w:rPr>
  </w:style>
  <w:style w:type="character" w:customStyle="1" w:styleId="WW8Num33z1">
    <w:name w:val="WW8Num33z1"/>
    <w:rsid w:val="00882056"/>
  </w:style>
  <w:style w:type="character" w:customStyle="1" w:styleId="WW8Num33z2">
    <w:name w:val="WW8Num33z2"/>
    <w:rsid w:val="00882056"/>
  </w:style>
  <w:style w:type="character" w:customStyle="1" w:styleId="WW8Num33z3">
    <w:name w:val="WW8Num33z3"/>
    <w:rsid w:val="00882056"/>
  </w:style>
  <w:style w:type="character" w:customStyle="1" w:styleId="WW8Num33z4">
    <w:name w:val="WW8Num33z4"/>
    <w:rsid w:val="00882056"/>
  </w:style>
  <w:style w:type="character" w:customStyle="1" w:styleId="WW8Num33z5">
    <w:name w:val="WW8Num33z5"/>
    <w:rsid w:val="00882056"/>
  </w:style>
  <w:style w:type="character" w:customStyle="1" w:styleId="WW8Num33z6">
    <w:name w:val="WW8Num33z6"/>
    <w:rsid w:val="00882056"/>
  </w:style>
  <w:style w:type="character" w:customStyle="1" w:styleId="WW8Num33z7">
    <w:name w:val="WW8Num33z7"/>
    <w:rsid w:val="00882056"/>
  </w:style>
  <w:style w:type="character" w:customStyle="1" w:styleId="WW8Num33z8">
    <w:name w:val="WW8Num33z8"/>
    <w:rsid w:val="00882056"/>
  </w:style>
  <w:style w:type="character" w:customStyle="1" w:styleId="WW8Num39z1">
    <w:name w:val="WW8Num39z1"/>
    <w:rsid w:val="00882056"/>
  </w:style>
  <w:style w:type="character" w:customStyle="1" w:styleId="WW8Num39z2">
    <w:name w:val="WW8Num39z2"/>
    <w:rsid w:val="00882056"/>
  </w:style>
  <w:style w:type="character" w:customStyle="1" w:styleId="WW8Num39z3">
    <w:name w:val="WW8Num39z3"/>
    <w:rsid w:val="00882056"/>
  </w:style>
  <w:style w:type="character" w:customStyle="1" w:styleId="WW8Num39z4">
    <w:name w:val="WW8Num39z4"/>
    <w:rsid w:val="00882056"/>
  </w:style>
  <w:style w:type="character" w:customStyle="1" w:styleId="WW8Num39z5">
    <w:name w:val="WW8Num39z5"/>
    <w:rsid w:val="00882056"/>
  </w:style>
  <w:style w:type="character" w:customStyle="1" w:styleId="WW8Num39z6">
    <w:name w:val="WW8Num39z6"/>
    <w:rsid w:val="00882056"/>
  </w:style>
  <w:style w:type="character" w:customStyle="1" w:styleId="WW8Num39z7">
    <w:name w:val="WW8Num39z7"/>
    <w:rsid w:val="00882056"/>
  </w:style>
  <w:style w:type="character" w:customStyle="1" w:styleId="WW8Num39z8">
    <w:name w:val="WW8Num39z8"/>
    <w:rsid w:val="00882056"/>
  </w:style>
  <w:style w:type="character" w:customStyle="1" w:styleId="WW8Num44z1">
    <w:name w:val="WW8Num44z1"/>
    <w:rsid w:val="00882056"/>
  </w:style>
  <w:style w:type="character" w:customStyle="1" w:styleId="WW8Num44z2">
    <w:name w:val="WW8Num44z2"/>
    <w:rsid w:val="00882056"/>
  </w:style>
  <w:style w:type="character" w:customStyle="1" w:styleId="WW8Num44z3">
    <w:name w:val="WW8Num44z3"/>
    <w:rsid w:val="00882056"/>
  </w:style>
  <w:style w:type="character" w:customStyle="1" w:styleId="WW8Num44z4">
    <w:name w:val="WW8Num44z4"/>
    <w:rsid w:val="00882056"/>
  </w:style>
  <w:style w:type="character" w:customStyle="1" w:styleId="WW8Num44z5">
    <w:name w:val="WW8Num44z5"/>
    <w:rsid w:val="00882056"/>
  </w:style>
  <w:style w:type="character" w:customStyle="1" w:styleId="WW8Num44z6">
    <w:name w:val="WW8Num44z6"/>
    <w:rsid w:val="00882056"/>
  </w:style>
  <w:style w:type="character" w:customStyle="1" w:styleId="WW8Num44z7">
    <w:name w:val="WW8Num44z7"/>
    <w:rsid w:val="00882056"/>
  </w:style>
  <w:style w:type="character" w:customStyle="1" w:styleId="WW8Num44z8">
    <w:name w:val="WW8Num44z8"/>
    <w:rsid w:val="00882056"/>
  </w:style>
  <w:style w:type="character" w:customStyle="1" w:styleId="WW8Num45z0">
    <w:name w:val="WW8Num45z0"/>
    <w:rsid w:val="00882056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l-GR" w:bidi="el-GR"/>
    </w:rPr>
  </w:style>
  <w:style w:type="character" w:customStyle="1" w:styleId="WW8Num45z1">
    <w:name w:val="WW8Num45z1"/>
    <w:rsid w:val="00882056"/>
  </w:style>
  <w:style w:type="character" w:customStyle="1" w:styleId="WW8Num45z2">
    <w:name w:val="WW8Num45z2"/>
    <w:rsid w:val="00882056"/>
  </w:style>
  <w:style w:type="character" w:customStyle="1" w:styleId="WW8Num45z3">
    <w:name w:val="WW8Num45z3"/>
    <w:rsid w:val="00882056"/>
  </w:style>
  <w:style w:type="character" w:customStyle="1" w:styleId="WW8Num45z4">
    <w:name w:val="WW8Num45z4"/>
    <w:rsid w:val="00882056"/>
  </w:style>
  <w:style w:type="character" w:customStyle="1" w:styleId="WW8Num45z5">
    <w:name w:val="WW8Num45z5"/>
    <w:rsid w:val="00882056"/>
  </w:style>
  <w:style w:type="character" w:customStyle="1" w:styleId="WW8Num45z6">
    <w:name w:val="WW8Num45z6"/>
    <w:rsid w:val="00882056"/>
  </w:style>
  <w:style w:type="character" w:customStyle="1" w:styleId="WW8Num45z7">
    <w:name w:val="WW8Num45z7"/>
    <w:rsid w:val="00882056"/>
  </w:style>
  <w:style w:type="character" w:customStyle="1" w:styleId="WW8Num45z8">
    <w:name w:val="WW8Num45z8"/>
    <w:rsid w:val="00882056"/>
  </w:style>
  <w:style w:type="character" w:customStyle="1" w:styleId="WW8Num46z0">
    <w:name w:val="WW8Num46z0"/>
    <w:rsid w:val="00882056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el-GR" w:bidi="el-GR"/>
    </w:rPr>
  </w:style>
  <w:style w:type="character" w:customStyle="1" w:styleId="WW8Num46z1">
    <w:name w:val="WW8Num46z1"/>
    <w:rsid w:val="00882056"/>
  </w:style>
  <w:style w:type="character" w:customStyle="1" w:styleId="WW8Num46z2">
    <w:name w:val="WW8Num46z2"/>
    <w:rsid w:val="00882056"/>
  </w:style>
  <w:style w:type="character" w:customStyle="1" w:styleId="WW8Num46z3">
    <w:name w:val="WW8Num46z3"/>
    <w:rsid w:val="00882056"/>
  </w:style>
  <w:style w:type="character" w:customStyle="1" w:styleId="WW8Num46z4">
    <w:name w:val="WW8Num46z4"/>
    <w:rsid w:val="00882056"/>
  </w:style>
  <w:style w:type="character" w:customStyle="1" w:styleId="WW8Num46z5">
    <w:name w:val="WW8Num46z5"/>
    <w:rsid w:val="00882056"/>
  </w:style>
  <w:style w:type="character" w:customStyle="1" w:styleId="WW8Num46z6">
    <w:name w:val="WW8Num46z6"/>
    <w:rsid w:val="00882056"/>
  </w:style>
  <w:style w:type="character" w:customStyle="1" w:styleId="WW8Num46z7">
    <w:name w:val="WW8Num46z7"/>
    <w:rsid w:val="00882056"/>
  </w:style>
  <w:style w:type="character" w:customStyle="1" w:styleId="WW8Num46z8">
    <w:name w:val="WW8Num46z8"/>
    <w:rsid w:val="00882056"/>
  </w:style>
  <w:style w:type="character" w:customStyle="1" w:styleId="WW8Num47z0">
    <w:name w:val="WW8Num47z0"/>
    <w:rsid w:val="00882056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l-GR" w:bidi="el-GR"/>
    </w:rPr>
  </w:style>
  <w:style w:type="character" w:customStyle="1" w:styleId="WW8Num47z1">
    <w:name w:val="WW8Num47z1"/>
    <w:rsid w:val="00882056"/>
  </w:style>
  <w:style w:type="character" w:customStyle="1" w:styleId="WW8Num47z2">
    <w:name w:val="WW8Num47z2"/>
    <w:rsid w:val="00882056"/>
  </w:style>
  <w:style w:type="character" w:customStyle="1" w:styleId="WW8Num47z3">
    <w:name w:val="WW8Num47z3"/>
    <w:rsid w:val="00882056"/>
  </w:style>
  <w:style w:type="character" w:customStyle="1" w:styleId="WW8Num47z4">
    <w:name w:val="WW8Num47z4"/>
    <w:rsid w:val="00882056"/>
  </w:style>
  <w:style w:type="character" w:customStyle="1" w:styleId="WW8Num47z5">
    <w:name w:val="WW8Num47z5"/>
    <w:rsid w:val="00882056"/>
  </w:style>
  <w:style w:type="character" w:customStyle="1" w:styleId="WW8Num47z6">
    <w:name w:val="WW8Num47z6"/>
    <w:rsid w:val="00882056"/>
  </w:style>
  <w:style w:type="character" w:customStyle="1" w:styleId="WW8Num47z7">
    <w:name w:val="WW8Num47z7"/>
    <w:rsid w:val="00882056"/>
  </w:style>
  <w:style w:type="character" w:customStyle="1" w:styleId="WW8Num47z8">
    <w:name w:val="WW8Num47z8"/>
    <w:rsid w:val="00882056"/>
  </w:style>
  <w:style w:type="character" w:customStyle="1" w:styleId="WW8Num48z0">
    <w:name w:val="WW8Num48z0"/>
    <w:rsid w:val="00882056"/>
    <w:rPr>
      <w:rFonts w:cs="Calibri"/>
      <w:lang w:val="el-GR"/>
    </w:rPr>
  </w:style>
  <w:style w:type="character" w:customStyle="1" w:styleId="WW8Num48z1">
    <w:name w:val="WW8Num48z1"/>
    <w:rsid w:val="00882056"/>
  </w:style>
  <w:style w:type="character" w:customStyle="1" w:styleId="WW8Num48z2">
    <w:name w:val="WW8Num48z2"/>
    <w:rsid w:val="00882056"/>
  </w:style>
  <w:style w:type="character" w:customStyle="1" w:styleId="WW8Num48z3">
    <w:name w:val="WW8Num48z3"/>
    <w:rsid w:val="00882056"/>
    <w:rPr>
      <w:rFonts w:ascii="Symbol" w:hAnsi="Symbol" w:cs="Symbol" w:hint="default"/>
    </w:rPr>
  </w:style>
  <w:style w:type="character" w:customStyle="1" w:styleId="WW8Num48z4">
    <w:name w:val="WW8Num48z4"/>
    <w:rsid w:val="00882056"/>
  </w:style>
  <w:style w:type="character" w:customStyle="1" w:styleId="WW8Num48z5">
    <w:name w:val="WW8Num48z5"/>
    <w:rsid w:val="00882056"/>
  </w:style>
  <w:style w:type="character" w:customStyle="1" w:styleId="WW8Num48z6">
    <w:name w:val="WW8Num48z6"/>
    <w:rsid w:val="00882056"/>
  </w:style>
  <w:style w:type="character" w:customStyle="1" w:styleId="WW8Num48z7">
    <w:name w:val="WW8Num48z7"/>
    <w:rsid w:val="00882056"/>
  </w:style>
  <w:style w:type="character" w:customStyle="1" w:styleId="WW8Num48z8">
    <w:name w:val="WW8Num48z8"/>
    <w:rsid w:val="00882056"/>
  </w:style>
  <w:style w:type="character" w:customStyle="1" w:styleId="WW8Num49z0">
    <w:name w:val="WW8Num49z0"/>
    <w:rsid w:val="00882056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l-GR" w:bidi="el-GR"/>
    </w:rPr>
  </w:style>
  <w:style w:type="character" w:customStyle="1" w:styleId="WW8Num49z1">
    <w:name w:val="WW8Num49z1"/>
    <w:rsid w:val="00882056"/>
  </w:style>
  <w:style w:type="character" w:customStyle="1" w:styleId="WW8Num49z2">
    <w:name w:val="WW8Num49z2"/>
    <w:rsid w:val="00882056"/>
  </w:style>
  <w:style w:type="character" w:customStyle="1" w:styleId="WW8Num49z3">
    <w:name w:val="WW8Num49z3"/>
    <w:rsid w:val="00882056"/>
  </w:style>
  <w:style w:type="character" w:customStyle="1" w:styleId="WW8Num49z4">
    <w:name w:val="WW8Num49z4"/>
    <w:rsid w:val="00882056"/>
  </w:style>
  <w:style w:type="character" w:customStyle="1" w:styleId="WW8Num49z5">
    <w:name w:val="WW8Num49z5"/>
    <w:rsid w:val="00882056"/>
  </w:style>
  <w:style w:type="character" w:customStyle="1" w:styleId="WW8Num49z6">
    <w:name w:val="WW8Num49z6"/>
    <w:rsid w:val="00882056"/>
  </w:style>
  <w:style w:type="character" w:customStyle="1" w:styleId="WW8Num49z7">
    <w:name w:val="WW8Num49z7"/>
    <w:rsid w:val="00882056"/>
  </w:style>
  <w:style w:type="character" w:customStyle="1" w:styleId="WW8Num49z8">
    <w:name w:val="WW8Num49z8"/>
    <w:rsid w:val="00882056"/>
  </w:style>
  <w:style w:type="character" w:customStyle="1" w:styleId="WW8Num50z0">
    <w:name w:val="WW8Num50z0"/>
    <w:rsid w:val="00882056"/>
    <w:rPr>
      <w:b/>
      <w:lang w:val="el-GR"/>
    </w:rPr>
  </w:style>
  <w:style w:type="character" w:customStyle="1" w:styleId="WW8Num11z1">
    <w:name w:val="WW8Num11z1"/>
    <w:rsid w:val="00882056"/>
    <w:rPr>
      <w:rFonts w:ascii="Courier New" w:hAnsi="Courier New" w:cs="Courier New" w:hint="default"/>
    </w:rPr>
  </w:style>
  <w:style w:type="character" w:customStyle="1" w:styleId="WW8Num11z2">
    <w:name w:val="WW8Num11z2"/>
    <w:rsid w:val="00882056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882056"/>
  </w:style>
  <w:style w:type="character" w:customStyle="1" w:styleId="WW8Num10z1">
    <w:name w:val="WW8Num10z1"/>
    <w:rsid w:val="00882056"/>
  </w:style>
  <w:style w:type="character" w:customStyle="1" w:styleId="WW8Num10z2">
    <w:name w:val="WW8Num10z2"/>
    <w:rsid w:val="00882056"/>
  </w:style>
  <w:style w:type="character" w:customStyle="1" w:styleId="WW8Num10z3">
    <w:name w:val="WW8Num10z3"/>
    <w:rsid w:val="00882056"/>
  </w:style>
  <w:style w:type="character" w:customStyle="1" w:styleId="WW8Num10z4">
    <w:name w:val="WW8Num10z4"/>
    <w:rsid w:val="00882056"/>
  </w:style>
  <w:style w:type="character" w:customStyle="1" w:styleId="WW8Num10z5">
    <w:name w:val="WW8Num10z5"/>
    <w:rsid w:val="00882056"/>
  </w:style>
  <w:style w:type="character" w:customStyle="1" w:styleId="WW8Num10z6">
    <w:name w:val="WW8Num10z6"/>
    <w:rsid w:val="00882056"/>
  </w:style>
  <w:style w:type="character" w:customStyle="1" w:styleId="WW8Num10z7">
    <w:name w:val="WW8Num10z7"/>
    <w:rsid w:val="00882056"/>
  </w:style>
  <w:style w:type="character" w:customStyle="1" w:styleId="WW8Num10z8">
    <w:name w:val="WW8Num10z8"/>
    <w:rsid w:val="00882056"/>
  </w:style>
  <w:style w:type="character" w:customStyle="1" w:styleId="WW-">
    <w:name w:val="WW-Προεπιλεγμένη γραμματοσειρά"/>
    <w:rsid w:val="00882056"/>
  </w:style>
  <w:style w:type="character" w:customStyle="1" w:styleId="WW-DefaultParagraphFont">
    <w:name w:val="WW-Default Paragraph Font"/>
    <w:rsid w:val="00882056"/>
  </w:style>
  <w:style w:type="character" w:customStyle="1" w:styleId="WW8Num8z1">
    <w:name w:val="WW8Num8z1"/>
    <w:rsid w:val="00882056"/>
    <w:rPr>
      <w:rFonts w:eastAsia="Calibri"/>
      <w:lang w:val="el-GR"/>
    </w:rPr>
  </w:style>
  <w:style w:type="character" w:customStyle="1" w:styleId="WW8Num8z2">
    <w:name w:val="WW8Num8z2"/>
    <w:rsid w:val="00882056"/>
  </w:style>
  <w:style w:type="character" w:customStyle="1" w:styleId="WW8Num8z3">
    <w:name w:val="WW8Num8z3"/>
    <w:rsid w:val="00882056"/>
  </w:style>
  <w:style w:type="character" w:customStyle="1" w:styleId="WW8Num8z4">
    <w:name w:val="WW8Num8z4"/>
    <w:rsid w:val="00882056"/>
  </w:style>
  <w:style w:type="character" w:customStyle="1" w:styleId="WW8Num8z5">
    <w:name w:val="WW8Num8z5"/>
    <w:rsid w:val="00882056"/>
  </w:style>
  <w:style w:type="character" w:customStyle="1" w:styleId="WW8Num8z6">
    <w:name w:val="WW8Num8z6"/>
    <w:rsid w:val="00882056"/>
  </w:style>
  <w:style w:type="character" w:customStyle="1" w:styleId="WW8Num8z7">
    <w:name w:val="WW8Num8z7"/>
    <w:rsid w:val="00882056"/>
  </w:style>
  <w:style w:type="character" w:customStyle="1" w:styleId="WW8Num8z8">
    <w:name w:val="WW8Num8z8"/>
    <w:rsid w:val="00882056"/>
  </w:style>
  <w:style w:type="character" w:customStyle="1" w:styleId="WW8Num11z3">
    <w:name w:val="WW8Num11z3"/>
    <w:rsid w:val="00882056"/>
  </w:style>
  <w:style w:type="character" w:customStyle="1" w:styleId="WW8Num11z4">
    <w:name w:val="WW8Num11z4"/>
    <w:rsid w:val="00882056"/>
  </w:style>
  <w:style w:type="character" w:customStyle="1" w:styleId="WW8Num11z5">
    <w:name w:val="WW8Num11z5"/>
    <w:rsid w:val="00882056"/>
  </w:style>
  <w:style w:type="character" w:customStyle="1" w:styleId="WW8Num11z6">
    <w:name w:val="WW8Num11z6"/>
    <w:rsid w:val="00882056"/>
  </w:style>
  <w:style w:type="character" w:customStyle="1" w:styleId="WW8Num11z7">
    <w:name w:val="WW8Num11z7"/>
    <w:rsid w:val="00882056"/>
  </w:style>
  <w:style w:type="character" w:customStyle="1" w:styleId="WW8Num11z8">
    <w:name w:val="WW8Num11z8"/>
    <w:rsid w:val="00882056"/>
  </w:style>
  <w:style w:type="character" w:customStyle="1" w:styleId="WW-DefaultParagraphFont1">
    <w:name w:val="WW-Default Paragraph Font1"/>
    <w:rsid w:val="00882056"/>
  </w:style>
  <w:style w:type="character" w:customStyle="1" w:styleId="40">
    <w:name w:val="Προεπιλεγμένη γραμματοσειρά4"/>
    <w:rsid w:val="00882056"/>
  </w:style>
  <w:style w:type="character" w:customStyle="1" w:styleId="WW8Num9z1">
    <w:name w:val="WW8Num9z1"/>
    <w:rsid w:val="00882056"/>
    <w:rPr>
      <w:rFonts w:eastAsia="Calibri"/>
      <w:lang w:val="el-GR"/>
    </w:rPr>
  </w:style>
  <w:style w:type="character" w:customStyle="1" w:styleId="WW8Num9z2">
    <w:name w:val="WW8Num9z2"/>
    <w:rsid w:val="00882056"/>
  </w:style>
  <w:style w:type="character" w:customStyle="1" w:styleId="WW8Num9z3">
    <w:name w:val="WW8Num9z3"/>
    <w:rsid w:val="00882056"/>
  </w:style>
  <w:style w:type="character" w:customStyle="1" w:styleId="WW8Num9z4">
    <w:name w:val="WW8Num9z4"/>
    <w:rsid w:val="00882056"/>
  </w:style>
  <w:style w:type="character" w:customStyle="1" w:styleId="WW8Num9z5">
    <w:name w:val="WW8Num9z5"/>
    <w:rsid w:val="00882056"/>
  </w:style>
  <w:style w:type="character" w:customStyle="1" w:styleId="WW8Num9z6">
    <w:name w:val="WW8Num9z6"/>
    <w:rsid w:val="00882056"/>
  </w:style>
  <w:style w:type="character" w:customStyle="1" w:styleId="WW8Num9z7">
    <w:name w:val="WW8Num9z7"/>
    <w:rsid w:val="00882056"/>
  </w:style>
  <w:style w:type="character" w:customStyle="1" w:styleId="WW8Num9z8">
    <w:name w:val="WW8Num9z8"/>
    <w:rsid w:val="00882056"/>
  </w:style>
  <w:style w:type="character" w:customStyle="1" w:styleId="WW-DefaultParagraphFont11">
    <w:name w:val="WW-Default Paragraph Font11"/>
    <w:rsid w:val="00882056"/>
  </w:style>
  <w:style w:type="character" w:customStyle="1" w:styleId="WW-DefaultParagraphFont111">
    <w:name w:val="WW-Default Paragraph Font111"/>
    <w:rsid w:val="00882056"/>
  </w:style>
  <w:style w:type="character" w:customStyle="1" w:styleId="WW-DefaultParagraphFont1111">
    <w:name w:val="WW-Default Paragraph Font1111"/>
    <w:rsid w:val="00882056"/>
  </w:style>
  <w:style w:type="character" w:customStyle="1" w:styleId="WW-DefaultParagraphFont11111">
    <w:name w:val="WW-Default Paragraph Font11111"/>
    <w:rsid w:val="00882056"/>
  </w:style>
  <w:style w:type="character" w:customStyle="1" w:styleId="30">
    <w:name w:val="Προεπιλεγμένη γραμματοσειρά3"/>
    <w:rsid w:val="00882056"/>
  </w:style>
  <w:style w:type="character" w:customStyle="1" w:styleId="WW-DefaultParagraphFont111111">
    <w:name w:val="WW-Default Paragraph Font111111"/>
    <w:rsid w:val="00882056"/>
  </w:style>
  <w:style w:type="character" w:customStyle="1" w:styleId="DefaultParagraphFont2">
    <w:name w:val="Default Paragraph Font2"/>
    <w:rsid w:val="00882056"/>
  </w:style>
  <w:style w:type="character" w:customStyle="1" w:styleId="WW8Num12z4">
    <w:name w:val="WW8Num12z4"/>
    <w:rsid w:val="00882056"/>
  </w:style>
  <w:style w:type="character" w:customStyle="1" w:styleId="WW8Num12z5">
    <w:name w:val="WW8Num12z5"/>
    <w:rsid w:val="00882056"/>
  </w:style>
  <w:style w:type="character" w:customStyle="1" w:styleId="WW8Num12z6">
    <w:name w:val="WW8Num12z6"/>
    <w:rsid w:val="00882056"/>
  </w:style>
  <w:style w:type="character" w:customStyle="1" w:styleId="WW8Num12z7">
    <w:name w:val="WW8Num12z7"/>
    <w:rsid w:val="00882056"/>
  </w:style>
  <w:style w:type="character" w:customStyle="1" w:styleId="WW8Num12z8">
    <w:name w:val="WW8Num12z8"/>
    <w:rsid w:val="00882056"/>
  </w:style>
  <w:style w:type="character" w:customStyle="1" w:styleId="WW-DefaultParagraphFont1111111">
    <w:name w:val="WW-Default Paragraph Font1111111"/>
    <w:rsid w:val="00882056"/>
  </w:style>
  <w:style w:type="character" w:customStyle="1" w:styleId="WW8Num14z3">
    <w:name w:val="WW8Num14z3"/>
    <w:rsid w:val="00882056"/>
  </w:style>
  <w:style w:type="character" w:customStyle="1" w:styleId="WW8Num14z4">
    <w:name w:val="WW8Num14z4"/>
    <w:rsid w:val="00882056"/>
  </w:style>
  <w:style w:type="character" w:customStyle="1" w:styleId="WW8Num14z5">
    <w:name w:val="WW8Num14z5"/>
    <w:rsid w:val="00882056"/>
  </w:style>
  <w:style w:type="character" w:customStyle="1" w:styleId="WW8Num14z6">
    <w:name w:val="WW8Num14z6"/>
    <w:rsid w:val="00882056"/>
  </w:style>
  <w:style w:type="character" w:customStyle="1" w:styleId="WW8Num14z7">
    <w:name w:val="WW8Num14z7"/>
    <w:rsid w:val="00882056"/>
  </w:style>
  <w:style w:type="character" w:customStyle="1" w:styleId="WW8Num14z8">
    <w:name w:val="WW8Num14z8"/>
    <w:rsid w:val="00882056"/>
  </w:style>
  <w:style w:type="character" w:customStyle="1" w:styleId="WW8Num16z3">
    <w:name w:val="WW8Num16z3"/>
    <w:rsid w:val="00882056"/>
  </w:style>
  <w:style w:type="character" w:customStyle="1" w:styleId="WW8Num16z4">
    <w:name w:val="WW8Num16z4"/>
    <w:rsid w:val="00882056"/>
  </w:style>
  <w:style w:type="character" w:customStyle="1" w:styleId="WW8Num16z5">
    <w:name w:val="WW8Num16z5"/>
    <w:rsid w:val="00882056"/>
  </w:style>
  <w:style w:type="character" w:customStyle="1" w:styleId="WW8Num16z6">
    <w:name w:val="WW8Num16z6"/>
    <w:rsid w:val="00882056"/>
  </w:style>
  <w:style w:type="character" w:customStyle="1" w:styleId="WW8Num16z7">
    <w:name w:val="WW8Num16z7"/>
    <w:rsid w:val="00882056"/>
  </w:style>
  <w:style w:type="character" w:customStyle="1" w:styleId="WW8Num16z8">
    <w:name w:val="WW8Num16z8"/>
    <w:rsid w:val="00882056"/>
  </w:style>
  <w:style w:type="character" w:customStyle="1" w:styleId="WW-DefaultParagraphFont11111111">
    <w:name w:val="WW-Default Paragraph Font11111111"/>
    <w:rsid w:val="00882056"/>
  </w:style>
  <w:style w:type="character" w:customStyle="1" w:styleId="WW-DefaultParagraphFont111111111">
    <w:name w:val="WW-Default Paragraph Font111111111"/>
    <w:rsid w:val="00882056"/>
  </w:style>
  <w:style w:type="character" w:customStyle="1" w:styleId="WW-DefaultParagraphFont1111111111">
    <w:name w:val="WW-Default Paragraph Font1111111111"/>
    <w:rsid w:val="00882056"/>
  </w:style>
  <w:style w:type="character" w:customStyle="1" w:styleId="WW-DefaultParagraphFont11111111111">
    <w:name w:val="WW-Default Paragraph Font11111111111"/>
    <w:rsid w:val="00882056"/>
  </w:style>
  <w:style w:type="character" w:customStyle="1" w:styleId="WW-DefaultParagraphFont111111111111">
    <w:name w:val="WW-Default Paragraph Font111111111111"/>
    <w:rsid w:val="00882056"/>
  </w:style>
  <w:style w:type="character" w:customStyle="1" w:styleId="WW8Num3z1">
    <w:name w:val="WW8Num3z1"/>
    <w:rsid w:val="00882056"/>
  </w:style>
  <w:style w:type="character" w:customStyle="1" w:styleId="WW8Num3z2">
    <w:name w:val="WW8Num3z2"/>
    <w:rsid w:val="00882056"/>
  </w:style>
  <w:style w:type="character" w:customStyle="1" w:styleId="WW8Num3z3">
    <w:name w:val="WW8Num3z3"/>
    <w:rsid w:val="00882056"/>
  </w:style>
  <w:style w:type="character" w:customStyle="1" w:styleId="WW8Num3z4">
    <w:name w:val="WW8Num3z4"/>
    <w:rsid w:val="00882056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882056"/>
  </w:style>
  <w:style w:type="character" w:customStyle="1" w:styleId="WW8Num3z6">
    <w:name w:val="WW8Num3z6"/>
    <w:rsid w:val="00882056"/>
  </w:style>
  <w:style w:type="character" w:customStyle="1" w:styleId="WW8Num3z7">
    <w:name w:val="WW8Num3z7"/>
    <w:rsid w:val="00882056"/>
  </w:style>
  <w:style w:type="character" w:customStyle="1" w:styleId="WW8Num3z8">
    <w:name w:val="WW8Num3z8"/>
    <w:rsid w:val="00882056"/>
  </w:style>
  <w:style w:type="character" w:customStyle="1" w:styleId="WW-DefaultParagraphFont1111111111111">
    <w:name w:val="WW-Default Paragraph Font1111111111111"/>
    <w:rsid w:val="00882056"/>
  </w:style>
  <w:style w:type="character" w:customStyle="1" w:styleId="WW-DefaultParagraphFont11111111111111">
    <w:name w:val="WW-Default Paragraph Font11111111111111"/>
    <w:rsid w:val="00882056"/>
  </w:style>
  <w:style w:type="character" w:customStyle="1" w:styleId="WW-DefaultParagraphFont111111111111111">
    <w:name w:val="WW-Default Paragraph Font111111111111111"/>
    <w:rsid w:val="00882056"/>
  </w:style>
  <w:style w:type="character" w:customStyle="1" w:styleId="WW-DefaultParagraphFont1111111111111111">
    <w:name w:val="WW-Default Paragraph Font1111111111111111"/>
    <w:rsid w:val="00882056"/>
  </w:style>
  <w:style w:type="character" w:customStyle="1" w:styleId="20">
    <w:name w:val="Προεπιλεγμένη γραμματοσειρά2"/>
    <w:rsid w:val="00882056"/>
  </w:style>
  <w:style w:type="character" w:customStyle="1" w:styleId="WW-DefaultParagraphFont11111111111111111">
    <w:name w:val="WW-Default Paragraph Font11111111111111111"/>
    <w:rsid w:val="00882056"/>
  </w:style>
  <w:style w:type="character" w:customStyle="1" w:styleId="WW-DefaultParagraphFont111111111111111111">
    <w:name w:val="WW-Default Paragraph Font111111111111111111"/>
    <w:rsid w:val="00882056"/>
  </w:style>
  <w:style w:type="character" w:customStyle="1" w:styleId="WW-DefaultParagraphFont1111111111111111111">
    <w:name w:val="WW-Default Paragraph Font1111111111111111111"/>
    <w:rsid w:val="00882056"/>
  </w:style>
  <w:style w:type="character" w:customStyle="1" w:styleId="WW8Num27z3">
    <w:name w:val="WW8Num27z3"/>
    <w:rsid w:val="00882056"/>
    <w:rPr>
      <w:rFonts w:ascii="Symbol" w:hAnsi="Symbol" w:cs="Symbol"/>
    </w:rPr>
  </w:style>
  <w:style w:type="character" w:customStyle="1" w:styleId="WW8Num29z3">
    <w:name w:val="WW8Num29z3"/>
    <w:rsid w:val="00882056"/>
    <w:rPr>
      <w:rFonts w:ascii="Symbol" w:hAnsi="Symbol" w:cs="Symbol"/>
    </w:rPr>
  </w:style>
  <w:style w:type="character" w:customStyle="1" w:styleId="WW-DefaultParagraphFont11111111111111111111">
    <w:name w:val="WW-Default Paragraph Font11111111111111111111"/>
    <w:rsid w:val="00882056"/>
  </w:style>
  <w:style w:type="character" w:customStyle="1" w:styleId="WW8Num4z1">
    <w:name w:val="WW8Num4z1"/>
    <w:rsid w:val="00882056"/>
    <w:rPr>
      <w:rFonts w:cs="Times New Roman"/>
    </w:rPr>
  </w:style>
  <w:style w:type="character" w:customStyle="1" w:styleId="WW8Num5z1">
    <w:name w:val="WW8Num5z1"/>
    <w:rsid w:val="00882056"/>
    <w:rPr>
      <w:rFonts w:cs="Times New Roman"/>
    </w:rPr>
  </w:style>
  <w:style w:type="character" w:customStyle="1" w:styleId="WW8Num29z4">
    <w:name w:val="WW8Num29z4"/>
    <w:rsid w:val="00882056"/>
  </w:style>
  <w:style w:type="character" w:customStyle="1" w:styleId="WW8Num29z5">
    <w:name w:val="WW8Num29z5"/>
    <w:rsid w:val="00882056"/>
  </w:style>
  <w:style w:type="character" w:customStyle="1" w:styleId="WW8Num29z6">
    <w:name w:val="WW8Num29z6"/>
    <w:rsid w:val="00882056"/>
  </w:style>
  <w:style w:type="character" w:customStyle="1" w:styleId="WW8Num29z7">
    <w:name w:val="WW8Num29z7"/>
    <w:rsid w:val="00882056"/>
  </w:style>
  <w:style w:type="character" w:customStyle="1" w:styleId="WW8Num29z8">
    <w:name w:val="WW8Num29z8"/>
    <w:rsid w:val="00882056"/>
  </w:style>
  <w:style w:type="character" w:customStyle="1" w:styleId="DefaultParagraphFont1">
    <w:name w:val="Default Paragraph Font1"/>
    <w:rsid w:val="00882056"/>
  </w:style>
  <w:style w:type="character" w:customStyle="1" w:styleId="Heading1Char">
    <w:name w:val="Heading 1 Char"/>
    <w:rsid w:val="00882056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882056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882056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882056"/>
    <w:rPr>
      <w:sz w:val="24"/>
      <w:szCs w:val="24"/>
      <w:lang w:val="en-GB"/>
    </w:rPr>
  </w:style>
  <w:style w:type="character" w:customStyle="1" w:styleId="FooterChar">
    <w:name w:val="Footer Char"/>
    <w:uiPriority w:val="99"/>
    <w:rsid w:val="00882056"/>
    <w:rPr>
      <w:rFonts w:eastAsia="MS Mincho" w:cs="Times New Roman"/>
      <w:sz w:val="24"/>
      <w:szCs w:val="24"/>
      <w:lang w:val="en-US" w:eastAsia="ja-JP"/>
    </w:rPr>
  </w:style>
  <w:style w:type="character" w:customStyle="1" w:styleId="21">
    <w:name w:val="Παραπομπή σχολίου2"/>
    <w:rsid w:val="00882056"/>
    <w:rPr>
      <w:sz w:val="16"/>
    </w:rPr>
  </w:style>
  <w:style w:type="character" w:styleId="-">
    <w:name w:val="Hyperlink"/>
    <w:aliases w:val="Δεσμός"/>
    <w:uiPriority w:val="99"/>
    <w:rsid w:val="00882056"/>
    <w:rPr>
      <w:color w:val="0000FF"/>
      <w:u w:val="single"/>
    </w:rPr>
  </w:style>
  <w:style w:type="character" w:customStyle="1" w:styleId="HeaderChar">
    <w:name w:val="Header Char"/>
    <w:rsid w:val="00882056"/>
    <w:rPr>
      <w:rFonts w:cs="Times New Roman"/>
      <w:sz w:val="24"/>
      <w:szCs w:val="24"/>
      <w:lang w:val="en-GB"/>
    </w:rPr>
  </w:style>
  <w:style w:type="character" w:styleId="a3">
    <w:name w:val="page number"/>
    <w:rsid w:val="00882056"/>
    <w:rPr>
      <w:rFonts w:cs="Times New Roman"/>
    </w:rPr>
  </w:style>
  <w:style w:type="character" w:customStyle="1" w:styleId="BalloonTextChar">
    <w:name w:val="Balloon Text Char"/>
    <w:uiPriority w:val="99"/>
    <w:rsid w:val="00882056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882056"/>
    <w:rPr>
      <w:rFonts w:cs="Times New Roman"/>
      <w:lang w:val="en-GB"/>
    </w:rPr>
  </w:style>
  <w:style w:type="character" w:customStyle="1" w:styleId="CommentSubjectChar">
    <w:name w:val="Comment Subject Char"/>
    <w:rsid w:val="00882056"/>
    <w:rPr>
      <w:rFonts w:cs="Times New Roman"/>
      <w:b/>
      <w:bCs/>
      <w:lang w:val="en-GB"/>
    </w:rPr>
  </w:style>
  <w:style w:type="character" w:customStyle="1" w:styleId="BodyTextChar">
    <w:name w:val="Body Text Char"/>
    <w:aliases w:val="Σώμα κείμενου Char,Σώμα κείμενου Char1,Body Text Char1,Σώμα κειμένου Char"/>
    <w:rsid w:val="00882056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882056"/>
    <w:rPr>
      <w:rFonts w:cs="Times New Roman"/>
      <w:color w:val="808080"/>
    </w:rPr>
  </w:style>
  <w:style w:type="character" w:customStyle="1" w:styleId="a4">
    <w:name w:val="Χαρακτήρες υποσημείωσης"/>
    <w:rsid w:val="00882056"/>
    <w:rPr>
      <w:rFonts w:cs="Times New Roman"/>
      <w:vertAlign w:val="superscript"/>
    </w:rPr>
  </w:style>
  <w:style w:type="character" w:customStyle="1" w:styleId="FootnoteTextChar">
    <w:name w:val="Footnote Text Char"/>
    <w:rsid w:val="00882056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882056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882056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882056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882056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882056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882056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882056"/>
    <w:rPr>
      <w:vertAlign w:val="superscript"/>
    </w:rPr>
  </w:style>
  <w:style w:type="character" w:customStyle="1" w:styleId="FootnoteReference2">
    <w:name w:val="Footnote Reference2"/>
    <w:rsid w:val="00882056"/>
    <w:rPr>
      <w:vertAlign w:val="superscript"/>
    </w:rPr>
  </w:style>
  <w:style w:type="character" w:customStyle="1" w:styleId="EndnoteReference1">
    <w:name w:val="Endnote Reference1"/>
    <w:rsid w:val="00882056"/>
    <w:rPr>
      <w:vertAlign w:val="superscript"/>
    </w:rPr>
  </w:style>
  <w:style w:type="character" w:customStyle="1" w:styleId="a6">
    <w:name w:val="Κουκκίδες"/>
    <w:rsid w:val="00882056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882056"/>
    <w:rPr>
      <w:b/>
      <w:bCs/>
    </w:rPr>
  </w:style>
  <w:style w:type="character" w:customStyle="1" w:styleId="11">
    <w:name w:val="Προεπιλεγμένη γραμματοσειρά1"/>
    <w:rsid w:val="00882056"/>
  </w:style>
  <w:style w:type="character" w:customStyle="1" w:styleId="a8">
    <w:name w:val="Σύμβολο υποσημείωσης"/>
    <w:rsid w:val="00882056"/>
    <w:rPr>
      <w:vertAlign w:val="superscript"/>
    </w:rPr>
  </w:style>
  <w:style w:type="character" w:styleId="a9">
    <w:name w:val="Emphasis"/>
    <w:qFormat/>
    <w:rsid w:val="00882056"/>
    <w:rPr>
      <w:i/>
      <w:iCs/>
    </w:rPr>
  </w:style>
  <w:style w:type="character" w:customStyle="1" w:styleId="aa">
    <w:name w:val="Χαρακτήρες αρίθμησης"/>
    <w:rsid w:val="00882056"/>
  </w:style>
  <w:style w:type="character" w:customStyle="1" w:styleId="normalwithoutspacingChar">
    <w:name w:val="normal_without_spacing Char"/>
    <w:rsid w:val="00882056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882056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882056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882056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882056"/>
  </w:style>
  <w:style w:type="character" w:customStyle="1" w:styleId="3Char0">
    <w:name w:val="Σώμα κείμενου με εσοχή 3 Char"/>
    <w:link w:val="31"/>
    <w:rsid w:val="00882056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882056"/>
    <w:rPr>
      <w:vertAlign w:val="superscript"/>
    </w:rPr>
  </w:style>
  <w:style w:type="character" w:customStyle="1" w:styleId="WW-EndnoteReference">
    <w:name w:val="WW-Endnote Reference"/>
    <w:rsid w:val="00882056"/>
    <w:rPr>
      <w:vertAlign w:val="superscript"/>
    </w:rPr>
  </w:style>
  <w:style w:type="character" w:customStyle="1" w:styleId="FootnoteReference1">
    <w:name w:val="Footnote Reference1"/>
    <w:rsid w:val="00882056"/>
    <w:rPr>
      <w:vertAlign w:val="superscript"/>
    </w:rPr>
  </w:style>
  <w:style w:type="character" w:customStyle="1" w:styleId="FootnoteTextChar2">
    <w:name w:val="Footnote Text Char2"/>
    <w:rsid w:val="00882056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882056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882056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882056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882056"/>
    <w:rPr>
      <w:rFonts w:ascii="Courier New" w:hAnsi="Courier New" w:cs="Courier New"/>
      <w:lang w:eastAsia="zh-CN"/>
    </w:rPr>
  </w:style>
  <w:style w:type="character" w:customStyle="1" w:styleId="3Char1">
    <w:name w:val="Σώμα κείμενου 3 Char"/>
    <w:link w:val="32"/>
    <w:rsid w:val="00882056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882056"/>
    <w:rPr>
      <w:vertAlign w:val="superscript"/>
    </w:rPr>
  </w:style>
  <w:style w:type="character" w:customStyle="1" w:styleId="WW-EndnoteReference1">
    <w:name w:val="WW-Endnote Reference1"/>
    <w:rsid w:val="00882056"/>
    <w:rPr>
      <w:vertAlign w:val="superscript"/>
    </w:rPr>
  </w:style>
  <w:style w:type="character" w:customStyle="1" w:styleId="WW-FootnoteReference2">
    <w:name w:val="WW-Footnote Reference2"/>
    <w:rsid w:val="00882056"/>
    <w:rPr>
      <w:vertAlign w:val="superscript"/>
    </w:rPr>
  </w:style>
  <w:style w:type="character" w:customStyle="1" w:styleId="WW-EndnoteReference2">
    <w:name w:val="WW-Endnote Reference2"/>
    <w:rsid w:val="00882056"/>
    <w:rPr>
      <w:vertAlign w:val="superscript"/>
    </w:rPr>
  </w:style>
  <w:style w:type="character" w:customStyle="1" w:styleId="FootnoteTextChar3">
    <w:name w:val="Footnote Text Char3"/>
    <w:rsid w:val="00882056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882056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882056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882056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882056"/>
    <w:rPr>
      <w:vertAlign w:val="superscript"/>
    </w:rPr>
  </w:style>
  <w:style w:type="character" w:customStyle="1" w:styleId="13">
    <w:name w:val="Παραπομπή σημείωσης τέλους1"/>
    <w:rsid w:val="00882056"/>
    <w:rPr>
      <w:vertAlign w:val="superscript"/>
    </w:rPr>
  </w:style>
  <w:style w:type="character" w:customStyle="1" w:styleId="Char">
    <w:name w:val="Κείμενο πλαισίου Char"/>
    <w:rsid w:val="00882056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882056"/>
    <w:rPr>
      <w:sz w:val="16"/>
      <w:szCs w:val="16"/>
    </w:rPr>
  </w:style>
  <w:style w:type="character" w:customStyle="1" w:styleId="Char0">
    <w:name w:val="Κείμενο σχολίου Char"/>
    <w:rsid w:val="00882056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882056"/>
    <w:rPr>
      <w:rFonts w:ascii="Calibri" w:hAnsi="Calibri" w:cs="Calibri"/>
      <w:b/>
      <w:bCs/>
      <w:lang w:val="en-GB"/>
    </w:rPr>
  </w:style>
  <w:style w:type="character" w:customStyle="1" w:styleId="HTMLPreformattedChar2">
    <w:name w:val="HTML Preformatted Char2"/>
    <w:rsid w:val="00882056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882056"/>
    <w:rPr>
      <w:vertAlign w:val="superscript"/>
    </w:rPr>
  </w:style>
  <w:style w:type="character" w:customStyle="1" w:styleId="WW-EndnoteReference3">
    <w:name w:val="WW-Endnote Reference3"/>
    <w:rsid w:val="00882056"/>
    <w:rPr>
      <w:vertAlign w:val="superscript"/>
    </w:rPr>
  </w:style>
  <w:style w:type="character" w:customStyle="1" w:styleId="WW-FootnoteReference4">
    <w:name w:val="WW-Footnote Reference4"/>
    <w:rsid w:val="00882056"/>
    <w:rPr>
      <w:vertAlign w:val="superscript"/>
    </w:rPr>
  </w:style>
  <w:style w:type="character" w:customStyle="1" w:styleId="WW-EndnoteReference4">
    <w:name w:val="WW-Endnote Reference4"/>
    <w:rsid w:val="00882056"/>
    <w:rPr>
      <w:vertAlign w:val="superscript"/>
    </w:rPr>
  </w:style>
  <w:style w:type="character" w:customStyle="1" w:styleId="WW-FootnoteReference5">
    <w:name w:val="WW-Footnote Reference5"/>
    <w:rsid w:val="00882056"/>
    <w:rPr>
      <w:vertAlign w:val="superscript"/>
    </w:rPr>
  </w:style>
  <w:style w:type="character" w:customStyle="1" w:styleId="WW-EndnoteReference5">
    <w:name w:val="WW-Endnote Reference5"/>
    <w:rsid w:val="00882056"/>
    <w:rPr>
      <w:vertAlign w:val="superscript"/>
    </w:rPr>
  </w:style>
  <w:style w:type="character" w:customStyle="1" w:styleId="WW-FootnoteReference6">
    <w:name w:val="WW-Footnote Reference6"/>
    <w:rsid w:val="00882056"/>
    <w:rPr>
      <w:vertAlign w:val="superscript"/>
    </w:rPr>
  </w:style>
  <w:style w:type="character" w:styleId="-0">
    <w:name w:val="FollowedHyperlink"/>
    <w:uiPriority w:val="99"/>
    <w:rsid w:val="00882056"/>
    <w:rPr>
      <w:color w:val="800000"/>
      <w:u w:val="single"/>
      <w:lang/>
    </w:rPr>
  </w:style>
  <w:style w:type="character" w:customStyle="1" w:styleId="WW-EndnoteReference6">
    <w:name w:val="WW-Endnote Reference6"/>
    <w:rsid w:val="00882056"/>
    <w:rPr>
      <w:vertAlign w:val="superscript"/>
    </w:rPr>
  </w:style>
  <w:style w:type="character" w:customStyle="1" w:styleId="WW-FootnoteReference7">
    <w:name w:val="WW-Footnote Reference7"/>
    <w:rsid w:val="00882056"/>
    <w:rPr>
      <w:vertAlign w:val="superscript"/>
    </w:rPr>
  </w:style>
  <w:style w:type="character" w:customStyle="1" w:styleId="WW-EndnoteReference7">
    <w:name w:val="WW-Endnote Reference7"/>
    <w:rsid w:val="00882056"/>
    <w:rPr>
      <w:vertAlign w:val="superscript"/>
    </w:rPr>
  </w:style>
  <w:style w:type="character" w:customStyle="1" w:styleId="WW-FootnoteReference8">
    <w:name w:val="WW-Footnote Reference8"/>
    <w:rsid w:val="00882056"/>
    <w:rPr>
      <w:vertAlign w:val="superscript"/>
    </w:rPr>
  </w:style>
  <w:style w:type="character" w:customStyle="1" w:styleId="WW-EndnoteReference8">
    <w:name w:val="WW-Endnote Reference8"/>
    <w:rsid w:val="00882056"/>
    <w:rPr>
      <w:vertAlign w:val="superscript"/>
    </w:rPr>
  </w:style>
  <w:style w:type="character" w:customStyle="1" w:styleId="WW-FootnoteReference9">
    <w:name w:val="WW-Footnote Reference9"/>
    <w:rsid w:val="00882056"/>
    <w:rPr>
      <w:vertAlign w:val="superscript"/>
    </w:rPr>
  </w:style>
  <w:style w:type="character" w:customStyle="1" w:styleId="WW-EndnoteReference9">
    <w:name w:val="WW-Endnote Reference9"/>
    <w:rsid w:val="00882056"/>
    <w:rPr>
      <w:vertAlign w:val="superscript"/>
    </w:rPr>
  </w:style>
  <w:style w:type="character" w:customStyle="1" w:styleId="WW-FootnoteReference10">
    <w:name w:val="WW-Footnote Reference10"/>
    <w:rsid w:val="00882056"/>
    <w:rPr>
      <w:vertAlign w:val="superscript"/>
    </w:rPr>
  </w:style>
  <w:style w:type="character" w:customStyle="1" w:styleId="WW-EndnoteReference10">
    <w:name w:val="WW-Endnote Reference10"/>
    <w:rsid w:val="00882056"/>
    <w:rPr>
      <w:vertAlign w:val="superscript"/>
    </w:rPr>
  </w:style>
  <w:style w:type="character" w:customStyle="1" w:styleId="WW-FootnoteReference11">
    <w:name w:val="WW-Footnote Reference11"/>
    <w:rsid w:val="00882056"/>
    <w:rPr>
      <w:vertAlign w:val="superscript"/>
    </w:rPr>
  </w:style>
  <w:style w:type="character" w:customStyle="1" w:styleId="WW-EndnoteReference11">
    <w:name w:val="WW-Endnote Reference11"/>
    <w:rsid w:val="00882056"/>
    <w:rPr>
      <w:vertAlign w:val="superscript"/>
    </w:rPr>
  </w:style>
  <w:style w:type="character" w:customStyle="1" w:styleId="WW-FootnoteReference12">
    <w:name w:val="WW-Footnote Reference12"/>
    <w:rsid w:val="00882056"/>
    <w:rPr>
      <w:vertAlign w:val="superscript"/>
    </w:rPr>
  </w:style>
  <w:style w:type="character" w:customStyle="1" w:styleId="WW-EndnoteReference12">
    <w:name w:val="WW-Endnote Reference12"/>
    <w:rsid w:val="00882056"/>
    <w:rPr>
      <w:vertAlign w:val="superscript"/>
    </w:rPr>
  </w:style>
  <w:style w:type="character" w:customStyle="1" w:styleId="WW-FootnoteReference13">
    <w:name w:val="WW-Footnote Reference13"/>
    <w:rsid w:val="00882056"/>
    <w:rPr>
      <w:vertAlign w:val="superscript"/>
    </w:rPr>
  </w:style>
  <w:style w:type="character" w:customStyle="1" w:styleId="WW-EndnoteReference13">
    <w:name w:val="WW-Endnote Reference13"/>
    <w:rsid w:val="00882056"/>
    <w:rPr>
      <w:vertAlign w:val="superscript"/>
    </w:rPr>
  </w:style>
  <w:style w:type="character" w:customStyle="1" w:styleId="41">
    <w:name w:val="Παραπομπή υποσημείωσης4"/>
    <w:rsid w:val="00882056"/>
    <w:rPr>
      <w:vertAlign w:val="superscript"/>
    </w:rPr>
  </w:style>
  <w:style w:type="character" w:customStyle="1" w:styleId="ab">
    <w:name w:val="Σύμβολα σημείωσης τέλους"/>
    <w:rsid w:val="00882056"/>
    <w:rPr>
      <w:vertAlign w:val="superscript"/>
    </w:rPr>
  </w:style>
  <w:style w:type="character" w:customStyle="1" w:styleId="22">
    <w:name w:val="Παραπομπή υποσημείωσης2"/>
    <w:rsid w:val="00882056"/>
    <w:rPr>
      <w:vertAlign w:val="superscript"/>
    </w:rPr>
  </w:style>
  <w:style w:type="character" w:customStyle="1" w:styleId="23">
    <w:name w:val="Παραπομπή σημείωσης τέλους2"/>
    <w:rsid w:val="00882056"/>
    <w:rPr>
      <w:vertAlign w:val="superscript"/>
    </w:rPr>
  </w:style>
  <w:style w:type="character" w:customStyle="1" w:styleId="WW-FootnoteReference14">
    <w:name w:val="WW-Footnote Reference14"/>
    <w:rsid w:val="00882056"/>
    <w:rPr>
      <w:vertAlign w:val="superscript"/>
    </w:rPr>
  </w:style>
  <w:style w:type="character" w:customStyle="1" w:styleId="WW-EndnoteReference14">
    <w:name w:val="WW-Endnote Reference14"/>
    <w:rsid w:val="00882056"/>
    <w:rPr>
      <w:vertAlign w:val="superscript"/>
    </w:rPr>
  </w:style>
  <w:style w:type="character" w:customStyle="1" w:styleId="WW-FootnoteReference15">
    <w:name w:val="WW-Footnote Reference15"/>
    <w:rsid w:val="00882056"/>
    <w:rPr>
      <w:vertAlign w:val="superscript"/>
    </w:rPr>
  </w:style>
  <w:style w:type="character" w:customStyle="1" w:styleId="WW-EndnoteReference15">
    <w:name w:val="WW-Endnote Reference15"/>
    <w:rsid w:val="00882056"/>
    <w:rPr>
      <w:vertAlign w:val="superscript"/>
    </w:rPr>
  </w:style>
  <w:style w:type="character" w:customStyle="1" w:styleId="WW-FootnoteReference16">
    <w:name w:val="WW-Footnote Reference16"/>
    <w:rsid w:val="00882056"/>
    <w:rPr>
      <w:vertAlign w:val="superscript"/>
    </w:rPr>
  </w:style>
  <w:style w:type="character" w:customStyle="1" w:styleId="WW-EndnoteReference16">
    <w:name w:val="WW-Endnote Reference16"/>
    <w:rsid w:val="00882056"/>
    <w:rPr>
      <w:vertAlign w:val="superscript"/>
    </w:rPr>
  </w:style>
  <w:style w:type="character" w:customStyle="1" w:styleId="WW-FootnoteReference17">
    <w:name w:val="WW-Footnote Reference17"/>
    <w:rsid w:val="00882056"/>
    <w:rPr>
      <w:vertAlign w:val="superscript"/>
    </w:rPr>
  </w:style>
  <w:style w:type="character" w:customStyle="1" w:styleId="WW-EndnoteReference17">
    <w:name w:val="WW-Endnote Reference17"/>
    <w:rsid w:val="00882056"/>
    <w:rPr>
      <w:vertAlign w:val="superscript"/>
    </w:rPr>
  </w:style>
  <w:style w:type="character" w:customStyle="1" w:styleId="33">
    <w:name w:val="Παραπομπή υποσημείωσης3"/>
    <w:rsid w:val="00882056"/>
    <w:rPr>
      <w:vertAlign w:val="superscript"/>
    </w:rPr>
  </w:style>
  <w:style w:type="character" w:customStyle="1" w:styleId="34">
    <w:name w:val="Παραπομπή σημείωσης τέλους3"/>
    <w:rsid w:val="00882056"/>
    <w:rPr>
      <w:vertAlign w:val="superscript"/>
    </w:rPr>
  </w:style>
  <w:style w:type="character" w:customStyle="1" w:styleId="WW-FootnoteReference18">
    <w:name w:val="WW-Footnote Reference18"/>
    <w:rsid w:val="00882056"/>
    <w:rPr>
      <w:vertAlign w:val="superscript"/>
    </w:rPr>
  </w:style>
  <w:style w:type="character" w:customStyle="1" w:styleId="WW-EndnoteReference18">
    <w:name w:val="WW-Endnote Reference18"/>
    <w:rsid w:val="00882056"/>
    <w:rPr>
      <w:vertAlign w:val="superscript"/>
    </w:rPr>
  </w:style>
  <w:style w:type="character" w:customStyle="1" w:styleId="WW-FootnoteReference19">
    <w:name w:val="WW-Footnote Reference19"/>
    <w:rsid w:val="00882056"/>
    <w:rPr>
      <w:vertAlign w:val="superscript"/>
    </w:rPr>
  </w:style>
  <w:style w:type="character" w:customStyle="1" w:styleId="WW-EndnoteReference19">
    <w:name w:val="WW-Endnote Reference19"/>
    <w:rsid w:val="00882056"/>
    <w:rPr>
      <w:vertAlign w:val="superscript"/>
    </w:rPr>
  </w:style>
  <w:style w:type="character" w:customStyle="1" w:styleId="WW-FootnoteReference20">
    <w:name w:val="WW-Footnote Reference20"/>
    <w:rsid w:val="00882056"/>
    <w:rPr>
      <w:vertAlign w:val="superscript"/>
    </w:rPr>
  </w:style>
  <w:style w:type="character" w:customStyle="1" w:styleId="WW-EndnoteReference20">
    <w:name w:val="WW-Endnote Reference20"/>
    <w:rsid w:val="00882056"/>
    <w:rPr>
      <w:vertAlign w:val="superscript"/>
    </w:rPr>
  </w:style>
  <w:style w:type="character" w:customStyle="1" w:styleId="ac">
    <w:name w:val="Σύνδεση ευρετηρίου"/>
    <w:rsid w:val="00882056"/>
  </w:style>
  <w:style w:type="character" w:customStyle="1" w:styleId="WW-0">
    <w:name w:val="WW-Παραπομπή υποσημείωσης"/>
    <w:rsid w:val="00882056"/>
    <w:rPr>
      <w:vertAlign w:val="superscript"/>
    </w:rPr>
  </w:style>
  <w:style w:type="character" w:customStyle="1" w:styleId="42">
    <w:name w:val="Παραπομπή σημείωσης τέλους4"/>
    <w:rsid w:val="00882056"/>
    <w:rPr>
      <w:vertAlign w:val="superscript"/>
    </w:rPr>
  </w:style>
  <w:style w:type="character" w:customStyle="1" w:styleId="Char2">
    <w:name w:val="Κείμενο υποσημείωσης Char"/>
    <w:rsid w:val="00882056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882056"/>
    <w:rPr>
      <w:vertAlign w:val="superscript"/>
    </w:rPr>
  </w:style>
  <w:style w:type="character" w:styleId="ae">
    <w:name w:val="endnote reference"/>
    <w:rsid w:val="00882056"/>
    <w:rPr>
      <w:vertAlign w:val="superscript"/>
    </w:rPr>
  </w:style>
  <w:style w:type="character" w:customStyle="1" w:styleId="WW-FootnoteReference123">
    <w:name w:val="WW-Footnote Reference123"/>
    <w:rsid w:val="00882056"/>
    <w:rPr>
      <w:vertAlign w:val="superscript"/>
    </w:rPr>
  </w:style>
  <w:style w:type="character" w:customStyle="1" w:styleId="BalloonTextChar1">
    <w:name w:val="Balloon Text Char1"/>
    <w:rsid w:val="00882056"/>
    <w:rPr>
      <w:rFonts w:ascii="Segoe UI" w:hAnsi="Segoe UI" w:cs="Segoe UI"/>
      <w:sz w:val="18"/>
      <w:szCs w:val="18"/>
      <w:lang w:val="en-GB"/>
    </w:rPr>
  </w:style>
  <w:style w:type="character" w:styleId="af">
    <w:name w:val="annotation reference"/>
    <w:rsid w:val="00882056"/>
    <w:rPr>
      <w:sz w:val="16"/>
      <w:szCs w:val="16"/>
    </w:rPr>
  </w:style>
  <w:style w:type="character" w:customStyle="1" w:styleId="CommentTextChar2">
    <w:name w:val="Comment Text Char2"/>
    <w:rsid w:val="00882056"/>
    <w:rPr>
      <w:rFonts w:ascii="Calibri" w:hAnsi="Calibri" w:cs="Calibri"/>
      <w:lang w:val="en-GB"/>
    </w:rPr>
  </w:style>
  <w:style w:type="character" w:customStyle="1" w:styleId="CommentSubjectChar1">
    <w:name w:val="Comment Subject Char1"/>
    <w:rsid w:val="00882056"/>
    <w:rPr>
      <w:rFonts w:ascii="Calibri" w:hAnsi="Calibri" w:cs="Calibri"/>
      <w:b/>
      <w:bCs/>
      <w:lang w:val="en-GB"/>
    </w:rPr>
  </w:style>
  <w:style w:type="character" w:customStyle="1" w:styleId="-HTMLChar1">
    <w:name w:val="Προ-διαμορφωμένο HTML Char1"/>
    <w:rsid w:val="00882056"/>
    <w:rPr>
      <w:rFonts w:ascii="Courier New" w:hAnsi="Courier New" w:cs="Courier New"/>
      <w:lang w:val="en-GB"/>
    </w:rPr>
  </w:style>
  <w:style w:type="character" w:customStyle="1" w:styleId="EndnoteTextChar1">
    <w:name w:val="Endnote Text Char1"/>
    <w:rsid w:val="00882056"/>
    <w:rPr>
      <w:rFonts w:ascii="Calibri" w:hAnsi="Calibri" w:cs="Calibri"/>
      <w:lang w:val="en-GB"/>
    </w:rPr>
  </w:style>
  <w:style w:type="character" w:customStyle="1" w:styleId="af0">
    <w:name w:val="Ανεπίλυτη αναφορά"/>
    <w:rsid w:val="00882056"/>
    <w:rPr>
      <w:color w:val="605E5C"/>
      <w:shd w:val="clear" w:color="auto" w:fill="E1DFDD"/>
    </w:rPr>
  </w:style>
  <w:style w:type="character" w:customStyle="1" w:styleId="FontStyle17">
    <w:name w:val="Font Style17"/>
    <w:rsid w:val="00882056"/>
    <w:rPr>
      <w:rFonts w:ascii="Calibri" w:hAnsi="Calibri" w:cs="Calibri"/>
      <w:sz w:val="28"/>
      <w:szCs w:val="28"/>
    </w:rPr>
  </w:style>
  <w:style w:type="character" w:customStyle="1" w:styleId="FontStyle18">
    <w:name w:val="Font Style18"/>
    <w:rsid w:val="00882056"/>
    <w:rPr>
      <w:rFonts w:ascii="Calibri" w:hAnsi="Calibri" w:cs="Calibri"/>
      <w:sz w:val="26"/>
      <w:szCs w:val="26"/>
    </w:rPr>
  </w:style>
  <w:style w:type="character" w:customStyle="1" w:styleId="Heading1">
    <w:name w:val="Heading #1_"/>
    <w:rsid w:val="00882056"/>
    <w:rPr>
      <w:rFonts w:ascii="Arial Narrow" w:eastAsia="Arial Narrow" w:hAnsi="Arial Narrow" w:cs="Arial Narrow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Heading10">
    <w:name w:val="Heading #1"/>
    <w:rsid w:val="00882056"/>
    <w:rPr>
      <w:rFonts w:ascii="Arial Narrow" w:eastAsia="Arial Narrow" w:hAnsi="Arial Narrow" w:cs="Arial Narrow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baseline"/>
      <w:lang w:val="el-GR" w:bidi="el-GR"/>
    </w:rPr>
  </w:style>
  <w:style w:type="character" w:customStyle="1" w:styleId="Bodytext2">
    <w:name w:val="Body text (2)_"/>
    <w:rsid w:val="00882056"/>
    <w:rPr>
      <w:rFonts w:ascii="Arial Narrow" w:eastAsia="Arial Narrow" w:hAnsi="Arial Narrow" w:cs="Arial Narrow"/>
      <w:shd w:val="clear" w:color="auto" w:fill="FFFFFF"/>
    </w:rPr>
  </w:style>
  <w:style w:type="character" w:customStyle="1" w:styleId="atr-value">
    <w:name w:val="atr-value"/>
    <w:basedOn w:val="a0"/>
    <w:rsid w:val="00882056"/>
  </w:style>
  <w:style w:type="character" w:customStyle="1" w:styleId="af1">
    <w:name w:val="Κεφαλίδα ή υποσέλιδο_"/>
    <w:rsid w:val="008820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f2">
    <w:name w:val="Κεφαλίδα ή υποσέλιδο"/>
    <w:rsid w:val="008820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l-GR" w:bidi="el-GR"/>
    </w:rPr>
  </w:style>
  <w:style w:type="character" w:customStyle="1" w:styleId="15">
    <w:name w:val="Επικεφαλίδα #1_"/>
    <w:rsid w:val="00882056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6">
    <w:name w:val="Επικεφαλίδα #1"/>
    <w:rsid w:val="00882056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vertAlign w:val="baseline"/>
      <w:lang w:val="el-GR" w:bidi="el-GR"/>
    </w:rPr>
  </w:style>
  <w:style w:type="character" w:customStyle="1" w:styleId="116">
    <w:name w:val="Επικεφαλίδα #1 + 16 στ."/>
    <w:rsid w:val="00882056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single"/>
      <w:vertAlign w:val="baseline"/>
      <w:lang w:val="el-GR" w:bidi="el-GR"/>
    </w:rPr>
  </w:style>
  <w:style w:type="character" w:customStyle="1" w:styleId="24">
    <w:name w:val="Σώμα κειμένου (2)_"/>
    <w:link w:val="210"/>
    <w:uiPriority w:val="99"/>
    <w:rsid w:val="00882056"/>
    <w:rPr>
      <w:rFonts w:ascii="Calibri" w:eastAsia="Calibri" w:hAnsi="Calibri" w:cs="Calibri"/>
      <w:shd w:val="clear" w:color="auto" w:fill="FFFFFF"/>
    </w:rPr>
  </w:style>
  <w:style w:type="character" w:customStyle="1" w:styleId="35">
    <w:name w:val="Σώμα κειμένου (3)_"/>
    <w:rsid w:val="00882056"/>
    <w:rPr>
      <w:rFonts w:ascii="Calibri" w:eastAsia="Calibri" w:hAnsi="Calibri" w:cs="Calibri"/>
      <w:shd w:val="clear" w:color="auto" w:fill="FFFFFF"/>
    </w:rPr>
  </w:style>
  <w:style w:type="character" w:customStyle="1" w:styleId="43">
    <w:name w:val="Σώμα κειμένου (4)_"/>
    <w:uiPriority w:val="99"/>
    <w:rsid w:val="00882056"/>
    <w:rPr>
      <w:rFonts w:ascii="Calibri" w:eastAsia="Calibri" w:hAnsi="Calibri" w:cs="Calibri"/>
      <w:b/>
      <w:bCs/>
      <w:shd w:val="clear" w:color="auto" w:fill="FFFFFF"/>
    </w:rPr>
  </w:style>
  <w:style w:type="character" w:customStyle="1" w:styleId="44">
    <w:name w:val="Σώμα κειμένου (4) + Χωρίς έντονη γραφή"/>
    <w:rsid w:val="00882056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el-GR" w:bidi="el-GR"/>
    </w:rPr>
  </w:style>
  <w:style w:type="character" w:customStyle="1" w:styleId="51">
    <w:name w:val="Σώμα κειμένου (5)_"/>
    <w:uiPriority w:val="99"/>
    <w:rsid w:val="00882056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52">
    <w:name w:val="Σώμα κειμένου (5)"/>
    <w:rsid w:val="00882056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baseline"/>
      <w:lang w:val="el-GR" w:bidi="el-GR"/>
    </w:rPr>
  </w:style>
  <w:style w:type="character" w:styleId="af3">
    <w:name w:val="line number"/>
    <w:rsid w:val="00882056"/>
  </w:style>
  <w:style w:type="paragraph" w:customStyle="1" w:styleId="af4">
    <w:name w:val="Επικεφαλίδα"/>
    <w:basedOn w:val="a"/>
    <w:next w:val="af5"/>
    <w:rsid w:val="00882056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aliases w:val="Σώμα κείμενου"/>
    <w:basedOn w:val="a"/>
    <w:link w:val="Char10"/>
    <w:qFormat/>
    <w:rsid w:val="00882056"/>
    <w:pPr>
      <w:spacing w:after="240"/>
    </w:pPr>
  </w:style>
  <w:style w:type="character" w:customStyle="1" w:styleId="Char10">
    <w:name w:val="Σώμα κειμένου Char1"/>
    <w:basedOn w:val="a0"/>
    <w:link w:val="af5"/>
    <w:rsid w:val="00882056"/>
    <w:rPr>
      <w:rFonts w:ascii="Calibri" w:eastAsia="Times New Roman" w:hAnsi="Calibri" w:cs="Calibri"/>
      <w:szCs w:val="24"/>
      <w:lang w:val="en-GB" w:eastAsia="zh-CN"/>
    </w:rPr>
  </w:style>
  <w:style w:type="paragraph" w:styleId="af6">
    <w:name w:val="List"/>
    <w:basedOn w:val="af5"/>
    <w:rsid w:val="00882056"/>
    <w:rPr>
      <w:rFonts w:cs="Mangal"/>
    </w:rPr>
  </w:style>
  <w:style w:type="paragraph" w:styleId="af7">
    <w:name w:val="caption"/>
    <w:basedOn w:val="a"/>
    <w:qFormat/>
    <w:rsid w:val="00882056"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af8">
    <w:name w:val="Ευρετήριο"/>
    <w:basedOn w:val="a"/>
    <w:rsid w:val="00882056"/>
    <w:pPr>
      <w:suppressLineNumbers/>
    </w:pPr>
    <w:rPr>
      <w:rFonts w:cs="Mangal"/>
    </w:rPr>
  </w:style>
  <w:style w:type="paragraph" w:customStyle="1" w:styleId="45">
    <w:name w:val="Λεζάντα4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1">
    <w:name w:val="WW-Λεζάντα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36">
    <w:name w:val="Λεζάντα3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17">
    <w:name w:val="Λεζάντα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882056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882056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8">
    <w:name w:val="Ημερομηνία1"/>
    <w:basedOn w:val="a"/>
    <w:next w:val="a"/>
    <w:rsid w:val="00882056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882056"/>
  </w:style>
  <w:style w:type="paragraph" w:customStyle="1" w:styleId="inserttext">
    <w:name w:val="insert text"/>
    <w:basedOn w:val="a"/>
    <w:rsid w:val="00882056"/>
    <w:pPr>
      <w:spacing w:after="100"/>
      <w:ind w:left="794"/>
    </w:pPr>
    <w:rPr>
      <w:rFonts w:eastAsia="MS Mincho"/>
      <w:lang w:val="en-US" w:eastAsia="ja-JP"/>
    </w:rPr>
  </w:style>
  <w:style w:type="paragraph" w:customStyle="1" w:styleId="af9">
    <w:name w:val="Κεφαλίδα και υποσέλιδο"/>
    <w:basedOn w:val="a"/>
    <w:rsid w:val="00882056"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"/>
    <w:link w:val="Char3"/>
    <w:rsid w:val="00882056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basedOn w:val="a0"/>
    <w:link w:val="afa"/>
    <w:rsid w:val="00882056"/>
    <w:rPr>
      <w:rFonts w:ascii="Calibri" w:eastAsia="MS Mincho" w:hAnsi="Calibri" w:cs="Calibri"/>
      <w:szCs w:val="24"/>
      <w:lang w:val="en-US" w:eastAsia="ja-JP"/>
    </w:rPr>
  </w:style>
  <w:style w:type="paragraph" w:styleId="afb">
    <w:name w:val="header"/>
    <w:basedOn w:val="a"/>
    <w:link w:val="Char4"/>
    <w:rsid w:val="00882056"/>
  </w:style>
  <w:style w:type="character" w:customStyle="1" w:styleId="Char4">
    <w:name w:val="Κεφαλίδα Char"/>
    <w:basedOn w:val="a0"/>
    <w:link w:val="afb"/>
    <w:rsid w:val="00882056"/>
    <w:rPr>
      <w:rFonts w:ascii="Calibri" w:eastAsia="Times New Roman" w:hAnsi="Calibri" w:cs="Calibri"/>
      <w:szCs w:val="24"/>
      <w:lang w:val="en-GB" w:eastAsia="zh-CN"/>
    </w:rPr>
  </w:style>
  <w:style w:type="paragraph" w:customStyle="1" w:styleId="26">
    <w:name w:val="Κείμενο πλαισίου2"/>
    <w:basedOn w:val="a"/>
    <w:rsid w:val="00882056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sid w:val="00882056"/>
    <w:rPr>
      <w:sz w:val="20"/>
      <w:szCs w:val="20"/>
    </w:rPr>
  </w:style>
  <w:style w:type="paragraph" w:customStyle="1" w:styleId="28">
    <w:name w:val="Θέμα σχολίου2"/>
    <w:basedOn w:val="27"/>
    <w:next w:val="27"/>
    <w:rsid w:val="00882056"/>
    <w:rPr>
      <w:b/>
      <w:bCs/>
    </w:rPr>
  </w:style>
  <w:style w:type="paragraph" w:customStyle="1" w:styleId="29">
    <w:name w:val="Αναθεώρηση2"/>
    <w:rsid w:val="008820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882056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9">
    <w:name w:val="Παράγραφος λίστας1"/>
    <w:basedOn w:val="a"/>
    <w:rsid w:val="00882056"/>
    <w:pPr>
      <w:spacing w:after="200"/>
      <w:ind w:left="720"/>
    </w:pPr>
  </w:style>
  <w:style w:type="paragraph" w:styleId="afc">
    <w:name w:val="footnote text"/>
    <w:basedOn w:val="a"/>
    <w:link w:val="Char11"/>
    <w:rsid w:val="00882056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11">
    <w:name w:val="Κείμενο υποσημείωσης Char1"/>
    <w:basedOn w:val="a0"/>
    <w:link w:val="afc"/>
    <w:rsid w:val="00882056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a">
    <w:name w:val="toc 1"/>
    <w:basedOn w:val="a"/>
    <w:next w:val="a"/>
    <w:uiPriority w:val="39"/>
    <w:rsid w:val="00882056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rsid w:val="00882056"/>
    <w:pPr>
      <w:spacing w:after="0"/>
      <w:ind w:left="220"/>
      <w:jc w:val="left"/>
    </w:pPr>
    <w:rPr>
      <w:smallCaps/>
      <w:sz w:val="20"/>
      <w:szCs w:val="20"/>
    </w:rPr>
  </w:style>
  <w:style w:type="paragraph" w:styleId="37">
    <w:name w:val="toc 3"/>
    <w:basedOn w:val="a"/>
    <w:next w:val="a"/>
    <w:uiPriority w:val="39"/>
    <w:rsid w:val="00882056"/>
    <w:pPr>
      <w:spacing w:after="0"/>
      <w:ind w:left="440"/>
      <w:jc w:val="left"/>
    </w:pPr>
    <w:rPr>
      <w:i/>
      <w:iCs/>
      <w:sz w:val="20"/>
      <w:szCs w:val="20"/>
    </w:rPr>
  </w:style>
  <w:style w:type="paragraph" w:styleId="46">
    <w:name w:val="toc 4"/>
    <w:basedOn w:val="a"/>
    <w:next w:val="a"/>
    <w:uiPriority w:val="39"/>
    <w:rsid w:val="00882056"/>
    <w:pPr>
      <w:spacing w:after="0"/>
      <w:ind w:left="660"/>
      <w:jc w:val="left"/>
    </w:pPr>
    <w:rPr>
      <w:sz w:val="18"/>
      <w:szCs w:val="18"/>
    </w:rPr>
  </w:style>
  <w:style w:type="paragraph" w:styleId="53">
    <w:name w:val="toc 5"/>
    <w:basedOn w:val="a"/>
    <w:next w:val="a"/>
    <w:rsid w:val="00882056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882056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rsid w:val="00882056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rsid w:val="00882056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rsid w:val="00882056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882056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882056"/>
    <w:rPr>
      <w:rFonts w:ascii="Calibri" w:hAnsi="Calibri" w:cs="Calibri"/>
      <w:lang w:val="el-GR"/>
    </w:rPr>
  </w:style>
  <w:style w:type="paragraph" w:styleId="afd">
    <w:name w:val="endnote text"/>
    <w:basedOn w:val="a"/>
    <w:link w:val="Char5"/>
    <w:rsid w:val="00882056"/>
    <w:rPr>
      <w:sz w:val="20"/>
      <w:szCs w:val="20"/>
    </w:rPr>
  </w:style>
  <w:style w:type="character" w:customStyle="1" w:styleId="Char5">
    <w:name w:val="Κείμενο σημείωσης τέλους Char"/>
    <w:basedOn w:val="a0"/>
    <w:link w:val="afd"/>
    <w:rsid w:val="00882056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882056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e">
    <w:name w:val="Προμορφοποιημένο κείμενο"/>
    <w:basedOn w:val="a"/>
    <w:rsid w:val="00882056"/>
  </w:style>
  <w:style w:type="paragraph" w:styleId="aff">
    <w:name w:val="Body Text Indent"/>
    <w:basedOn w:val="a"/>
    <w:link w:val="Char6"/>
    <w:rsid w:val="00882056"/>
    <w:pPr>
      <w:ind w:firstLine="1134"/>
    </w:pPr>
    <w:rPr>
      <w:rFonts w:ascii="Arial" w:hAnsi="Arial" w:cs="Arial"/>
    </w:rPr>
  </w:style>
  <w:style w:type="character" w:customStyle="1" w:styleId="Char6">
    <w:name w:val="Σώμα κείμενου με εσοχή Char"/>
    <w:basedOn w:val="a0"/>
    <w:link w:val="aff"/>
    <w:rsid w:val="00882056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882056"/>
    <w:pPr>
      <w:spacing w:after="60"/>
    </w:pPr>
    <w:rPr>
      <w:lang w:val="el-GR"/>
    </w:rPr>
  </w:style>
  <w:style w:type="paragraph" w:customStyle="1" w:styleId="foothanging">
    <w:name w:val="foot_hanging"/>
    <w:basedOn w:val="afc"/>
    <w:rsid w:val="00882056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882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882056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"/>
    <w:rsid w:val="00882056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b">
    <w:name w:val="Χωρίς διάστιχο1"/>
    <w:rsid w:val="00882056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0">
    <w:name w:val="Περιεχόμενα πίνακα"/>
    <w:basedOn w:val="a"/>
    <w:rsid w:val="00882056"/>
    <w:pPr>
      <w:suppressLineNumbers/>
    </w:pPr>
  </w:style>
  <w:style w:type="paragraph" w:customStyle="1" w:styleId="aff1">
    <w:name w:val="Επικεφαλίδα πίνακα"/>
    <w:basedOn w:val="aff0"/>
    <w:rsid w:val="00882056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882056"/>
  </w:style>
  <w:style w:type="paragraph" w:customStyle="1" w:styleId="Standard">
    <w:name w:val="Standard"/>
    <w:rsid w:val="0088205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82056"/>
    <w:pPr>
      <w:spacing w:after="120"/>
    </w:pPr>
  </w:style>
  <w:style w:type="paragraph" w:customStyle="1" w:styleId="Footnote">
    <w:name w:val="Footnote"/>
    <w:basedOn w:val="Standard"/>
    <w:rsid w:val="00882056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882056"/>
    <w:rPr>
      <w:sz w:val="16"/>
      <w:szCs w:val="16"/>
    </w:rPr>
  </w:style>
  <w:style w:type="paragraph" w:customStyle="1" w:styleId="fooot">
    <w:name w:val="fooot"/>
    <w:basedOn w:val="footers"/>
    <w:rsid w:val="00882056"/>
  </w:style>
  <w:style w:type="paragraph" w:customStyle="1" w:styleId="1c">
    <w:name w:val="Κείμενο πλαισίου1"/>
    <w:basedOn w:val="a"/>
    <w:rsid w:val="00882056"/>
    <w:pPr>
      <w:spacing w:after="0"/>
    </w:pPr>
    <w:rPr>
      <w:rFonts w:ascii="Tahoma" w:hAnsi="Tahoma" w:cs="Tahoma"/>
      <w:sz w:val="16"/>
      <w:szCs w:val="16"/>
    </w:rPr>
  </w:style>
  <w:style w:type="paragraph" w:customStyle="1" w:styleId="1d">
    <w:name w:val="Κείμενο σχολίου1"/>
    <w:basedOn w:val="a"/>
    <w:rsid w:val="00882056"/>
    <w:rPr>
      <w:sz w:val="20"/>
      <w:szCs w:val="20"/>
    </w:rPr>
  </w:style>
  <w:style w:type="paragraph" w:customStyle="1" w:styleId="1e">
    <w:name w:val="Θέμα σχολίου1"/>
    <w:basedOn w:val="1d"/>
    <w:next w:val="1d"/>
    <w:rsid w:val="00882056"/>
    <w:rPr>
      <w:b/>
      <w:bCs/>
    </w:rPr>
  </w:style>
  <w:style w:type="paragraph" w:customStyle="1" w:styleId="-HTML1">
    <w:name w:val="Προ-διαμορφωμένο HTML1"/>
    <w:basedOn w:val="a"/>
    <w:rsid w:val="00882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f">
    <w:name w:val="Αναθεώρηση1"/>
    <w:rsid w:val="00882056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1">
    <w:name w:val="Λίστα με κουκκίδες 21"/>
    <w:basedOn w:val="a"/>
    <w:rsid w:val="00882056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8"/>
    <w:rsid w:val="00882056"/>
    <w:pPr>
      <w:tabs>
        <w:tab w:val="right" w:leader="dot" w:pos="7091"/>
      </w:tabs>
      <w:ind w:left="2547"/>
    </w:pPr>
  </w:style>
  <w:style w:type="paragraph" w:customStyle="1" w:styleId="aff2">
    <w:name w:val="Οριζόντια γραμμή"/>
    <w:basedOn w:val="a"/>
    <w:next w:val="af5"/>
    <w:rsid w:val="00882056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212">
    <w:name w:val="Σώμα κείμενου 21"/>
    <w:basedOn w:val="a"/>
    <w:rsid w:val="00882056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882056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8"/>
    <w:rsid w:val="00882056"/>
    <w:pPr>
      <w:tabs>
        <w:tab w:val="right" w:leader="dot" w:pos="7091"/>
      </w:tabs>
      <w:ind w:left="2547"/>
    </w:pPr>
  </w:style>
  <w:style w:type="paragraph" w:styleId="aff3">
    <w:name w:val="Balloon Text"/>
    <w:basedOn w:val="a"/>
    <w:link w:val="Char12"/>
    <w:rsid w:val="0088205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2">
    <w:name w:val="Κείμενο πλαισίου Char1"/>
    <w:basedOn w:val="a0"/>
    <w:link w:val="aff3"/>
    <w:rsid w:val="00882056"/>
    <w:rPr>
      <w:rFonts w:ascii="Segoe UI" w:eastAsia="Times New Roman" w:hAnsi="Segoe UI" w:cs="Times New Roman"/>
      <w:sz w:val="18"/>
      <w:szCs w:val="18"/>
      <w:lang w:val="en-GB" w:eastAsia="zh-CN"/>
    </w:rPr>
  </w:style>
  <w:style w:type="paragraph" w:styleId="aff4">
    <w:name w:val="annotation text"/>
    <w:basedOn w:val="a"/>
    <w:link w:val="Char13"/>
    <w:rsid w:val="00882056"/>
    <w:rPr>
      <w:rFonts w:cs="Times New Roman"/>
      <w:sz w:val="20"/>
      <w:szCs w:val="20"/>
    </w:rPr>
  </w:style>
  <w:style w:type="character" w:customStyle="1" w:styleId="Char13">
    <w:name w:val="Κείμενο σχολίου Char1"/>
    <w:basedOn w:val="a0"/>
    <w:link w:val="aff4"/>
    <w:rsid w:val="00882056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aff5">
    <w:name w:val="annotation subject"/>
    <w:basedOn w:val="aff4"/>
    <w:next w:val="aff4"/>
    <w:link w:val="Char14"/>
    <w:rsid w:val="00882056"/>
    <w:rPr>
      <w:b/>
      <w:bCs/>
    </w:rPr>
  </w:style>
  <w:style w:type="character" w:customStyle="1" w:styleId="Char14">
    <w:name w:val="Θέμα σχολίου Char1"/>
    <w:basedOn w:val="Char13"/>
    <w:link w:val="aff5"/>
    <w:rsid w:val="00882056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aff6">
    <w:name w:val="Revision"/>
    <w:rsid w:val="00882056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styleId="-HTML">
    <w:name w:val="HTML Preformatted"/>
    <w:basedOn w:val="a"/>
    <w:link w:val="-HTMLChar"/>
    <w:rsid w:val="00882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-HTMLChar">
    <w:name w:val="Προ-διαμορφωμένο HTML Char"/>
    <w:basedOn w:val="a0"/>
    <w:link w:val="-HTML"/>
    <w:rsid w:val="00882056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styleId="aff7">
    <w:name w:val="List Paragraph"/>
    <w:basedOn w:val="a"/>
    <w:uiPriority w:val="34"/>
    <w:qFormat/>
    <w:rsid w:val="00882056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882056"/>
    <w:pPr>
      <w:widowControl w:val="0"/>
      <w:suppressAutoHyphens w:val="0"/>
      <w:autoSpaceDE w:val="0"/>
      <w:spacing w:after="0" w:line="379" w:lineRule="exact"/>
      <w:jc w:val="left"/>
    </w:pPr>
    <w:rPr>
      <w:rFonts w:cs="Times New Roman"/>
      <w:sz w:val="24"/>
      <w:lang w:val="el-GR"/>
    </w:rPr>
  </w:style>
  <w:style w:type="paragraph" w:customStyle="1" w:styleId="Style5">
    <w:name w:val="Style5"/>
    <w:basedOn w:val="a"/>
    <w:rsid w:val="00882056"/>
    <w:pPr>
      <w:widowControl w:val="0"/>
      <w:suppressAutoHyphens w:val="0"/>
      <w:autoSpaceDE w:val="0"/>
      <w:spacing w:after="0"/>
      <w:jc w:val="left"/>
    </w:pPr>
    <w:rPr>
      <w:rFonts w:cs="Times New Roman"/>
      <w:sz w:val="24"/>
      <w:lang w:val="el-GR"/>
    </w:rPr>
  </w:style>
  <w:style w:type="paragraph" w:customStyle="1" w:styleId="Style6">
    <w:name w:val="Style6"/>
    <w:basedOn w:val="a"/>
    <w:rsid w:val="00882056"/>
    <w:pPr>
      <w:widowControl w:val="0"/>
      <w:suppressAutoHyphens w:val="0"/>
      <w:autoSpaceDE w:val="0"/>
      <w:spacing w:after="0"/>
      <w:jc w:val="left"/>
    </w:pPr>
    <w:rPr>
      <w:rFonts w:cs="Times New Roman"/>
      <w:sz w:val="24"/>
      <w:lang w:val="el-GR"/>
    </w:rPr>
  </w:style>
  <w:style w:type="paragraph" w:customStyle="1" w:styleId="Bodytext20">
    <w:name w:val="Body text (2)"/>
    <w:basedOn w:val="a"/>
    <w:rsid w:val="00882056"/>
    <w:pPr>
      <w:widowControl w:val="0"/>
      <w:shd w:val="clear" w:color="auto" w:fill="FFFFFF"/>
      <w:suppressAutoHyphens w:val="0"/>
      <w:spacing w:before="180" w:after="360" w:line="413" w:lineRule="exact"/>
    </w:pPr>
    <w:rPr>
      <w:rFonts w:ascii="Arial Narrow" w:eastAsia="Arial Narrow" w:hAnsi="Arial Narrow" w:cs="Arial Narrow"/>
      <w:sz w:val="20"/>
      <w:szCs w:val="20"/>
      <w:lang w:val="el-GR"/>
    </w:rPr>
  </w:style>
  <w:style w:type="paragraph" w:customStyle="1" w:styleId="2b">
    <w:name w:val="Σώμα κειμένου (2)"/>
    <w:basedOn w:val="a"/>
    <w:rsid w:val="00882056"/>
    <w:pPr>
      <w:widowControl w:val="0"/>
      <w:shd w:val="clear" w:color="auto" w:fill="FFFFFF"/>
      <w:suppressAutoHyphens w:val="0"/>
      <w:spacing w:before="240" w:after="60" w:line="317" w:lineRule="exact"/>
    </w:pPr>
    <w:rPr>
      <w:rFonts w:eastAsia="Calibri"/>
      <w:szCs w:val="22"/>
      <w:lang w:val="el-GR"/>
    </w:rPr>
  </w:style>
  <w:style w:type="paragraph" w:customStyle="1" w:styleId="38">
    <w:name w:val="Σώμα κειμένου (3)"/>
    <w:basedOn w:val="a"/>
    <w:rsid w:val="00882056"/>
    <w:pPr>
      <w:widowControl w:val="0"/>
      <w:shd w:val="clear" w:color="auto" w:fill="FFFFFF"/>
      <w:suppressAutoHyphens w:val="0"/>
      <w:spacing w:before="240" w:after="240" w:line="0" w:lineRule="atLeast"/>
      <w:ind w:hanging="340"/>
    </w:pPr>
    <w:rPr>
      <w:rFonts w:eastAsia="Calibri"/>
      <w:sz w:val="20"/>
      <w:szCs w:val="20"/>
      <w:lang w:val="el-GR"/>
    </w:rPr>
  </w:style>
  <w:style w:type="paragraph" w:customStyle="1" w:styleId="47">
    <w:name w:val="Σώμα κειμένου (4)"/>
    <w:basedOn w:val="a"/>
    <w:uiPriority w:val="99"/>
    <w:rsid w:val="00882056"/>
    <w:pPr>
      <w:widowControl w:val="0"/>
      <w:shd w:val="clear" w:color="auto" w:fill="FFFFFF"/>
      <w:suppressAutoHyphens w:val="0"/>
      <w:spacing w:before="60" w:after="60" w:line="288" w:lineRule="exact"/>
      <w:ind w:hanging="340"/>
    </w:pPr>
    <w:rPr>
      <w:rFonts w:eastAsia="Calibri"/>
      <w:b/>
      <w:bCs/>
      <w:sz w:val="20"/>
      <w:szCs w:val="20"/>
      <w:lang w:val="el-GR"/>
    </w:rPr>
  </w:style>
  <w:style w:type="paragraph" w:customStyle="1" w:styleId="aff8">
    <w:name w:val="Περιεχόμενα πλαισίου"/>
    <w:basedOn w:val="a"/>
    <w:rsid w:val="00882056"/>
  </w:style>
  <w:style w:type="character" w:customStyle="1" w:styleId="UnresolvedMention">
    <w:name w:val="Unresolved Mention"/>
    <w:uiPriority w:val="99"/>
    <w:semiHidden/>
    <w:unhideWhenUsed/>
    <w:rsid w:val="00882056"/>
    <w:rPr>
      <w:color w:val="605E5C"/>
      <w:shd w:val="clear" w:color="auto" w:fill="E1DFDD"/>
    </w:rPr>
  </w:style>
  <w:style w:type="table" w:styleId="aff9">
    <w:name w:val="Table Grid"/>
    <w:basedOn w:val="a1"/>
    <w:uiPriority w:val="59"/>
    <w:rsid w:val="00882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uiPriority w:val="99"/>
    <w:unhideWhenUsed/>
    <w:rsid w:val="00882056"/>
    <w:rPr>
      <w:i/>
      <w:iCs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882056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2c">
    <w:name w:val="Body Text 2"/>
    <w:basedOn w:val="a"/>
    <w:link w:val="2Char0"/>
    <w:rsid w:val="00882056"/>
    <w:pPr>
      <w:suppressAutoHyphens w:val="0"/>
      <w:spacing w:line="480" w:lineRule="auto"/>
      <w:jc w:val="left"/>
    </w:pPr>
    <w:rPr>
      <w:rFonts w:ascii="MS Serif" w:hAnsi="MS Serif" w:cs="Times New Roman"/>
      <w:sz w:val="20"/>
      <w:szCs w:val="20"/>
      <w:lang w:val="en-US" w:eastAsia="el-GR"/>
    </w:rPr>
  </w:style>
  <w:style w:type="character" w:customStyle="1" w:styleId="2Char0">
    <w:name w:val="Σώμα κείμενου 2 Char"/>
    <w:basedOn w:val="a0"/>
    <w:link w:val="2c"/>
    <w:rsid w:val="00882056"/>
    <w:rPr>
      <w:rFonts w:ascii="MS Serif" w:eastAsia="Times New Roman" w:hAnsi="MS Serif" w:cs="Times New Roman"/>
      <w:sz w:val="20"/>
      <w:szCs w:val="20"/>
      <w:lang w:val="en-US" w:eastAsia="el-GR"/>
    </w:rPr>
  </w:style>
  <w:style w:type="paragraph" w:styleId="31">
    <w:name w:val="Body Text Indent 3"/>
    <w:basedOn w:val="a"/>
    <w:link w:val="3Char0"/>
    <w:rsid w:val="00882056"/>
    <w:pPr>
      <w:suppressAutoHyphens w:val="0"/>
      <w:ind w:left="283"/>
      <w:jc w:val="left"/>
    </w:pPr>
    <w:rPr>
      <w:rFonts w:eastAsiaTheme="minorHAnsi"/>
      <w:sz w:val="16"/>
      <w:szCs w:val="16"/>
      <w:lang w:eastAsia="en-US"/>
    </w:rPr>
  </w:style>
  <w:style w:type="character" w:customStyle="1" w:styleId="3Char10">
    <w:name w:val="Σώμα κείμενου με εσοχή 3 Char1"/>
    <w:basedOn w:val="a0"/>
    <w:uiPriority w:val="99"/>
    <w:semiHidden/>
    <w:rsid w:val="00882056"/>
    <w:rPr>
      <w:rFonts w:ascii="Calibri" w:eastAsia="Times New Roman" w:hAnsi="Calibri" w:cs="Calibri"/>
      <w:sz w:val="16"/>
      <w:szCs w:val="16"/>
      <w:lang w:val="en-GB" w:eastAsia="zh-CN"/>
    </w:rPr>
  </w:style>
  <w:style w:type="character" w:customStyle="1" w:styleId="BodyTextIndent3Char1">
    <w:name w:val="Body Text Indent 3 Char1"/>
    <w:uiPriority w:val="99"/>
    <w:semiHidden/>
    <w:rsid w:val="00882056"/>
    <w:rPr>
      <w:rFonts w:ascii="Calibri" w:hAnsi="Calibri" w:cs="Calibri"/>
      <w:sz w:val="16"/>
      <w:szCs w:val="16"/>
      <w:lang w:val="en-GB" w:eastAsia="zh-CN"/>
    </w:rPr>
  </w:style>
  <w:style w:type="paragraph" w:customStyle="1" w:styleId="CharCharCharCharChar">
    <w:name w:val="Char Char Char Char Char"/>
    <w:basedOn w:val="a"/>
    <w:rsid w:val="00882056"/>
    <w:pPr>
      <w:suppressAutoHyphens w:val="0"/>
      <w:autoSpaceDE w:val="0"/>
      <w:autoSpaceDN w:val="0"/>
      <w:adjustRightInd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text1">
    <w:name w:val="text1"/>
    <w:rsid w:val="00882056"/>
    <w:rPr>
      <w:rFonts w:ascii="Tahoma" w:hAnsi="Tahoma" w:cs="Tahoma" w:hint="default"/>
      <w:strike w:val="0"/>
      <w:dstrike w:val="0"/>
      <w:color w:val="000000"/>
      <w:sz w:val="17"/>
      <w:szCs w:val="17"/>
      <w:u w:val="none"/>
      <w:effect w:val="none"/>
    </w:rPr>
  </w:style>
  <w:style w:type="paragraph" w:styleId="32">
    <w:name w:val="Body Text 3"/>
    <w:basedOn w:val="a"/>
    <w:link w:val="3Char1"/>
    <w:rsid w:val="00882056"/>
    <w:pPr>
      <w:suppressAutoHyphens w:val="0"/>
      <w:jc w:val="left"/>
    </w:pPr>
    <w:rPr>
      <w:rFonts w:eastAsiaTheme="minorHAnsi"/>
      <w:sz w:val="16"/>
      <w:szCs w:val="16"/>
    </w:rPr>
  </w:style>
  <w:style w:type="character" w:customStyle="1" w:styleId="3Char11">
    <w:name w:val="Σώμα κείμενου 3 Char1"/>
    <w:basedOn w:val="a0"/>
    <w:uiPriority w:val="99"/>
    <w:semiHidden/>
    <w:rsid w:val="00882056"/>
    <w:rPr>
      <w:rFonts w:ascii="Calibri" w:eastAsia="Times New Roman" w:hAnsi="Calibri" w:cs="Calibri"/>
      <w:sz w:val="16"/>
      <w:szCs w:val="16"/>
      <w:lang w:val="en-GB" w:eastAsia="zh-CN"/>
    </w:rPr>
  </w:style>
  <w:style w:type="character" w:customStyle="1" w:styleId="BodyText3Char1">
    <w:name w:val="Body Text 3 Char1"/>
    <w:uiPriority w:val="99"/>
    <w:semiHidden/>
    <w:rsid w:val="00882056"/>
    <w:rPr>
      <w:rFonts w:ascii="Calibri" w:hAnsi="Calibri" w:cs="Calibri"/>
      <w:sz w:val="16"/>
      <w:szCs w:val="16"/>
      <w:lang w:val="en-GB" w:eastAsia="zh-CN"/>
    </w:rPr>
  </w:style>
  <w:style w:type="paragraph" w:customStyle="1" w:styleId="ListParagraph1">
    <w:name w:val="List Paragraph1"/>
    <w:basedOn w:val="a"/>
    <w:rsid w:val="00882056"/>
    <w:pPr>
      <w:suppressAutoHyphens w:val="0"/>
      <w:spacing w:after="200" w:line="276" w:lineRule="auto"/>
      <w:ind w:left="720"/>
      <w:jc w:val="left"/>
    </w:pPr>
    <w:rPr>
      <w:rFonts w:cs="Times New Roman"/>
      <w:szCs w:val="22"/>
      <w:lang w:val="el-GR" w:eastAsia="el-GR"/>
    </w:rPr>
  </w:style>
  <w:style w:type="paragraph" w:customStyle="1" w:styleId="HTMLPreformatted1">
    <w:name w:val="HTML Preformatted1"/>
    <w:basedOn w:val="a"/>
    <w:rsid w:val="00882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Verdana" w:eastAsia="Arial Unicode MS" w:hAnsi="Verdana" w:cs="Times New Roman"/>
      <w:color w:val="000000"/>
      <w:sz w:val="17"/>
      <w:szCs w:val="17"/>
      <w:lang w:val="el-GR" w:eastAsia="el-GR"/>
    </w:rPr>
  </w:style>
  <w:style w:type="paragraph" w:customStyle="1" w:styleId="msonormalcxsp">
    <w:name w:val="msonormalcxspπρώτο"/>
    <w:basedOn w:val="a"/>
    <w:rsid w:val="0088205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msonormalcxsp0">
    <w:name w:val="msonormalcxspμεσαίο"/>
    <w:basedOn w:val="a"/>
    <w:rsid w:val="0088205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48">
    <w:name w:val="Επικεφαλίδα #4"/>
    <w:rsid w:val="008820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paragraph" w:customStyle="1" w:styleId="2d">
    <w:name w:val="Óôõë2"/>
    <w:basedOn w:val="a"/>
    <w:rsid w:val="00882056"/>
    <w:pPr>
      <w:suppressAutoHyphens w:val="0"/>
      <w:spacing w:after="0"/>
      <w:jc w:val="left"/>
    </w:pPr>
    <w:rPr>
      <w:rFonts w:ascii="Times New Roman" w:hAnsi="Times New Roman" w:cs="Times New Roman"/>
      <w:sz w:val="20"/>
      <w:szCs w:val="22"/>
      <w:lang w:val="el-GR" w:eastAsia="el-GR"/>
    </w:rPr>
  </w:style>
  <w:style w:type="paragraph" w:customStyle="1" w:styleId="210">
    <w:name w:val="Σώμα κειμένου (2)1"/>
    <w:basedOn w:val="a"/>
    <w:link w:val="24"/>
    <w:uiPriority w:val="99"/>
    <w:rsid w:val="00882056"/>
    <w:pPr>
      <w:widowControl w:val="0"/>
      <w:shd w:val="clear" w:color="auto" w:fill="FFFFFF"/>
      <w:suppressAutoHyphens w:val="0"/>
      <w:spacing w:after="0" w:line="250" w:lineRule="exact"/>
      <w:ind w:hanging="400"/>
    </w:pPr>
    <w:rPr>
      <w:rFonts w:eastAsia="Calibri"/>
      <w:szCs w:val="22"/>
      <w:lang w:val="el-GR" w:eastAsia="en-US"/>
    </w:rPr>
  </w:style>
  <w:style w:type="numbering" w:customStyle="1" w:styleId="NoList1">
    <w:name w:val="No List1"/>
    <w:next w:val="a2"/>
    <w:uiPriority w:val="99"/>
    <w:semiHidden/>
    <w:unhideWhenUsed/>
    <w:rsid w:val="00882056"/>
  </w:style>
  <w:style w:type="paragraph" w:customStyle="1" w:styleId="msonormal0">
    <w:name w:val="msonormal"/>
    <w:basedOn w:val="a"/>
    <w:rsid w:val="0088205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yiv9442576016msonormal">
    <w:name w:val="yiv9442576016msonormal"/>
    <w:basedOn w:val="a"/>
    <w:rsid w:val="0088205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numbering" w:customStyle="1" w:styleId="NoList2">
    <w:name w:val="No List2"/>
    <w:next w:val="a2"/>
    <w:uiPriority w:val="99"/>
    <w:semiHidden/>
    <w:unhideWhenUsed/>
    <w:rsid w:val="00882056"/>
  </w:style>
  <w:style w:type="numbering" w:customStyle="1" w:styleId="1f0">
    <w:name w:val="Χωρίς λίστα1"/>
    <w:next w:val="a2"/>
    <w:semiHidden/>
    <w:rsid w:val="00882056"/>
  </w:style>
  <w:style w:type="paragraph" w:customStyle="1" w:styleId="Char2CharCharCharCharCharCharCharCharCharCharCharCharCharCharCharCharCharCharCharChar0">
    <w:name w:val=" Char2 Char Char Char Char Char Char Char Char Char Char Char Char Char Char Char Char Char Char Char Char"/>
    <w:basedOn w:val="a"/>
    <w:rsid w:val="00882056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numbering" w:customStyle="1" w:styleId="NoList3">
    <w:name w:val="No List3"/>
    <w:next w:val="a2"/>
    <w:uiPriority w:val="99"/>
    <w:semiHidden/>
    <w:unhideWhenUsed/>
    <w:rsid w:val="00882056"/>
  </w:style>
  <w:style w:type="paragraph" w:styleId="affa">
    <w:name w:val="Title"/>
    <w:basedOn w:val="a"/>
    <w:link w:val="Char7"/>
    <w:uiPriority w:val="10"/>
    <w:qFormat/>
    <w:rsid w:val="00882056"/>
    <w:pPr>
      <w:widowControl w:val="0"/>
      <w:suppressAutoHyphens w:val="0"/>
      <w:autoSpaceDE w:val="0"/>
      <w:autoSpaceDN w:val="0"/>
      <w:spacing w:before="147" w:after="0"/>
      <w:ind w:left="832"/>
      <w:jc w:val="left"/>
    </w:pPr>
    <w:rPr>
      <w:rFonts w:ascii="Times New Roman" w:hAnsi="Times New Roman" w:cs="Times New Roman"/>
      <w:i/>
      <w:sz w:val="32"/>
      <w:szCs w:val="32"/>
      <w:lang w:val="el-GR" w:eastAsia="en-US"/>
    </w:rPr>
  </w:style>
  <w:style w:type="character" w:customStyle="1" w:styleId="Char7">
    <w:name w:val="Τίτλος Char"/>
    <w:basedOn w:val="a0"/>
    <w:link w:val="affa"/>
    <w:uiPriority w:val="10"/>
    <w:rsid w:val="00882056"/>
    <w:rPr>
      <w:rFonts w:ascii="Times New Roman" w:eastAsia="Times New Roman" w:hAnsi="Times New Roman" w:cs="Times New Roman"/>
      <w:i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82056"/>
    <w:pPr>
      <w:widowControl w:val="0"/>
      <w:suppressAutoHyphens w:val="0"/>
      <w:autoSpaceDE w:val="0"/>
      <w:autoSpaceDN w:val="0"/>
      <w:spacing w:before="98" w:after="0" w:line="213" w:lineRule="exact"/>
      <w:jc w:val="left"/>
    </w:pPr>
    <w:rPr>
      <w:rFonts w:ascii="Arial" w:eastAsia="Arial" w:hAnsi="Arial" w:cs="Arial"/>
      <w:szCs w:val="22"/>
      <w:lang w:val="el-GR" w:eastAsia="en-US"/>
    </w:rPr>
  </w:style>
  <w:style w:type="character" w:customStyle="1" w:styleId="tabletxt">
    <w:name w:val="tabletxt"/>
    <w:basedOn w:val="a0"/>
    <w:rsid w:val="00882056"/>
  </w:style>
  <w:style w:type="numbering" w:customStyle="1" w:styleId="NoList4">
    <w:name w:val="No List4"/>
    <w:next w:val="a2"/>
    <w:uiPriority w:val="99"/>
    <w:semiHidden/>
    <w:unhideWhenUsed/>
    <w:rsid w:val="00882056"/>
  </w:style>
  <w:style w:type="character" w:customStyle="1" w:styleId="markedcontent">
    <w:name w:val="markedcontent"/>
    <w:basedOn w:val="a0"/>
    <w:rsid w:val="00882056"/>
  </w:style>
  <w:style w:type="numbering" w:customStyle="1" w:styleId="NoList5">
    <w:name w:val="No List5"/>
    <w:next w:val="a2"/>
    <w:uiPriority w:val="99"/>
    <w:semiHidden/>
    <w:unhideWhenUsed/>
    <w:rsid w:val="00882056"/>
  </w:style>
  <w:style w:type="paragraph" w:customStyle="1" w:styleId="yiv2939525470msonormal">
    <w:name w:val="yiv2939525470msonormal"/>
    <w:basedOn w:val="a"/>
    <w:rsid w:val="0088205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numbering" w:customStyle="1" w:styleId="NoList6">
    <w:name w:val="No List6"/>
    <w:next w:val="a2"/>
    <w:uiPriority w:val="99"/>
    <w:semiHidden/>
    <w:unhideWhenUsed/>
    <w:rsid w:val="00882056"/>
  </w:style>
  <w:style w:type="table" w:customStyle="1" w:styleId="TableGrid1">
    <w:name w:val="Table Grid1"/>
    <w:basedOn w:val="a1"/>
    <w:next w:val="aff9"/>
    <w:uiPriority w:val="59"/>
    <w:rsid w:val="008820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Χωρίς λίστα11"/>
    <w:next w:val="a2"/>
    <w:uiPriority w:val="99"/>
    <w:semiHidden/>
    <w:unhideWhenUsed/>
    <w:rsid w:val="00882056"/>
  </w:style>
  <w:style w:type="character" w:customStyle="1" w:styleId="FontStyle13">
    <w:name w:val="Font Style13"/>
    <w:rsid w:val="00882056"/>
    <w:rPr>
      <w:rFonts w:ascii="Arial" w:hAnsi="Arial" w:cs="Arial"/>
      <w:b/>
      <w:bCs/>
      <w:sz w:val="18"/>
      <w:szCs w:val="18"/>
    </w:rPr>
  </w:style>
  <w:style w:type="paragraph" w:styleId="2e">
    <w:name w:val="Body Text Indent 2"/>
    <w:basedOn w:val="a"/>
    <w:link w:val="2Char1"/>
    <w:rsid w:val="00882056"/>
    <w:pPr>
      <w:suppressAutoHyphens w:val="0"/>
      <w:spacing w:after="0" w:line="240" w:lineRule="atLeast"/>
      <w:ind w:left="4253"/>
    </w:pPr>
    <w:rPr>
      <w:rFonts w:ascii="Times New Roman" w:hAnsi="Times New Roman" w:cs="Times New Roman"/>
      <w:b/>
      <w:szCs w:val="20"/>
      <w:lang w:val="el-GR" w:eastAsia="el-GR"/>
    </w:rPr>
  </w:style>
  <w:style w:type="character" w:customStyle="1" w:styleId="2Char1">
    <w:name w:val="Σώμα κείμενου με εσοχή 2 Char"/>
    <w:basedOn w:val="a0"/>
    <w:link w:val="2e"/>
    <w:rsid w:val="00882056"/>
    <w:rPr>
      <w:rFonts w:ascii="Times New Roman" w:eastAsia="Times New Roman" w:hAnsi="Times New Roman" w:cs="Times New Roman"/>
      <w:b/>
      <w:szCs w:val="20"/>
      <w:lang w:eastAsia="el-GR"/>
    </w:rPr>
  </w:style>
  <w:style w:type="character" w:customStyle="1" w:styleId="2f">
    <w:name w:val="Επικεφαλίδα #2_"/>
    <w:link w:val="213"/>
    <w:uiPriority w:val="99"/>
    <w:rsid w:val="00882056"/>
    <w:rPr>
      <w:b/>
      <w:bCs/>
      <w:shd w:val="clear" w:color="auto" w:fill="FFFFFF"/>
    </w:rPr>
  </w:style>
  <w:style w:type="character" w:customStyle="1" w:styleId="61">
    <w:name w:val="Σώμα κειμένου (6)_"/>
    <w:link w:val="62"/>
    <w:uiPriority w:val="99"/>
    <w:rsid w:val="00882056"/>
    <w:rPr>
      <w:shd w:val="clear" w:color="auto" w:fill="FFFFFF"/>
    </w:rPr>
  </w:style>
  <w:style w:type="character" w:customStyle="1" w:styleId="4105">
    <w:name w:val="Σώμα κειμένου (4) + 10.5 στ."/>
    <w:aliases w:val="Έντονη γραφή4"/>
    <w:uiPriority w:val="99"/>
    <w:rsid w:val="00882056"/>
    <w:rPr>
      <w:b/>
      <w:bCs/>
      <w:sz w:val="21"/>
      <w:szCs w:val="21"/>
      <w:shd w:val="clear" w:color="auto" w:fill="FFFFFF"/>
    </w:rPr>
  </w:style>
  <w:style w:type="character" w:customStyle="1" w:styleId="220">
    <w:name w:val="Σώμα κειμένου (2) + Έντονη γραφή2"/>
    <w:uiPriority w:val="99"/>
    <w:rsid w:val="00882056"/>
    <w:rPr>
      <w:b/>
      <w:bCs/>
      <w:shd w:val="clear" w:color="auto" w:fill="FFFFFF"/>
    </w:rPr>
  </w:style>
  <w:style w:type="paragraph" w:customStyle="1" w:styleId="213">
    <w:name w:val="Επικεφαλίδα #21"/>
    <w:basedOn w:val="a"/>
    <w:link w:val="2f"/>
    <w:uiPriority w:val="99"/>
    <w:rsid w:val="00882056"/>
    <w:pPr>
      <w:widowControl w:val="0"/>
      <w:shd w:val="clear" w:color="auto" w:fill="FFFFFF"/>
      <w:suppressAutoHyphens w:val="0"/>
      <w:spacing w:before="180" w:after="0" w:line="523" w:lineRule="exact"/>
      <w:jc w:val="center"/>
      <w:outlineLvl w:val="1"/>
    </w:pPr>
    <w:rPr>
      <w:rFonts w:asciiTheme="minorHAnsi" w:eastAsiaTheme="minorHAnsi" w:hAnsiTheme="minorHAnsi" w:cstheme="minorBidi"/>
      <w:b/>
      <w:bCs/>
      <w:szCs w:val="22"/>
      <w:lang w:val="el-GR" w:eastAsia="en-US"/>
    </w:rPr>
  </w:style>
  <w:style w:type="paragraph" w:customStyle="1" w:styleId="62">
    <w:name w:val="Σώμα κειμένου (6)"/>
    <w:basedOn w:val="a"/>
    <w:link w:val="61"/>
    <w:uiPriority w:val="99"/>
    <w:rsid w:val="00882056"/>
    <w:pPr>
      <w:widowControl w:val="0"/>
      <w:shd w:val="clear" w:color="auto" w:fill="FFFFFF"/>
      <w:suppressAutoHyphens w:val="0"/>
      <w:spacing w:before="60" w:after="60" w:line="274" w:lineRule="exact"/>
    </w:pPr>
    <w:rPr>
      <w:rFonts w:asciiTheme="minorHAnsi" w:eastAsiaTheme="minorHAnsi" w:hAnsiTheme="minorHAnsi" w:cstheme="minorBidi"/>
      <w:szCs w:val="22"/>
      <w:lang w:val="el-GR" w:eastAsia="en-US"/>
    </w:rPr>
  </w:style>
  <w:style w:type="paragraph" w:styleId="affb">
    <w:name w:val="Plain Text"/>
    <w:basedOn w:val="a"/>
    <w:link w:val="Char8"/>
    <w:rsid w:val="00882056"/>
    <w:pPr>
      <w:suppressAutoHyphens w:val="0"/>
      <w:autoSpaceDE w:val="0"/>
      <w:autoSpaceDN w:val="0"/>
      <w:spacing w:after="0"/>
      <w:jc w:val="left"/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Char8">
    <w:name w:val="Απλό κείμενο Char"/>
    <w:basedOn w:val="a0"/>
    <w:link w:val="affb"/>
    <w:rsid w:val="00882056"/>
    <w:rPr>
      <w:rFonts w:ascii="Courier New" w:eastAsia="Times New Roman" w:hAnsi="Courier New" w:cs="Courier New"/>
      <w:sz w:val="20"/>
      <w:szCs w:val="20"/>
      <w:lang w:eastAsia="el-GR"/>
    </w:rPr>
  </w:style>
  <w:style w:type="numbering" w:customStyle="1" w:styleId="2f0">
    <w:name w:val="Χωρίς λίστα2"/>
    <w:next w:val="a2"/>
    <w:semiHidden/>
    <w:rsid w:val="00882056"/>
  </w:style>
  <w:style w:type="paragraph" w:customStyle="1" w:styleId="affc">
    <w:name w:val="Στυλ"/>
    <w:rsid w:val="008820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yiv8451023898msonormal">
    <w:name w:val="yiv8451023898msonormal"/>
    <w:basedOn w:val="a"/>
    <w:rsid w:val="0088205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numbering" w:customStyle="1" w:styleId="39">
    <w:name w:val="Χωρίς λίστα3"/>
    <w:next w:val="a2"/>
    <w:uiPriority w:val="99"/>
    <w:semiHidden/>
    <w:unhideWhenUsed/>
    <w:rsid w:val="00882056"/>
  </w:style>
  <w:style w:type="numbering" w:customStyle="1" w:styleId="120">
    <w:name w:val="Χωρίς λίστα12"/>
    <w:next w:val="a2"/>
    <w:semiHidden/>
    <w:rsid w:val="00882056"/>
  </w:style>
  <w:style w:type="paragraph" w:styleId="Web">
    <w:name w:val="Normal (Web)"/>
    <w:basedOn w:val="a"/>
    <w:uiPriority w:val="99"/>
    <w:semiHidden/>
    <w:unhideWhenUsed/>
    <w:rsid w:val="00882056"/>
    <w:pPr>
      <w:suppressAutoHyphens w:val="0"/>
      <w:spacing w:after="0"/>
      <w:jc w:val="left"/>
    </w:pPr>
    <w:rPr>
      <w:rFonts w:ascii="Times New Roman" w:eastAsia="Calibri" w:hAnsi="Times New Roman" w:cs="Times New Roman"/>
      <w:sz w:val="24"/>
      <w:lang w:val="el-GR" w:eastAsia="el-GR"/>
    </w:rPr>
  </w:style>
  <w:style w:type="paragraph" w:customStyle="1" w:styleId="elementtoproof">
    <w:name w:val="elementtoproof"/>
    <w:basedOn w:val="a"/>
    <w:uiPriority w:val="99"/>
    <w:semiHidden/>
    <w:rsid w:val="00882056"/>
    <w:pPr>
      <w:suppressAutoHyphens w:val="0"/>
      <w:spacing w:after="0"/>
      <w:jc w:val="left"/>
    </w:pPr>
    <w:rPr>
      <w:rFonts w:ascii="Times New Roman" w:eastAsia="Calibri" w:hAnsi="Times New Roman" w:cs="Times New Roman"/>
      <w:sz w:val="24"/>
      <w:lang w:val="el-GR" w:eastAsia="el-GR"/>
    </w:rPr>
  </w:style>
  <w:style w:type="paragraph" w:customStyle="1" w:styleId="xl65">
    <w:name w:val="xl65"/>
    <w:basedOn w:val="a"/>
    <w:rsid w:val="0088205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0"/>
      <w:szCs w:val="20"/>
      <w:lang w:val="el-GR" w:eastAsia="el-GR"/>
    </w:rPr>
  </w:style>
  <w:style w:type="paragraph" w:customStyle="1" w:styleId="xl66">
    <w:name w:val="xl66"/>
    <w:basedOn w:val="a"/>
    <w:rsid w:val="0088205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0"/>
      <w:szCs w:val="20"/>
      <w:lang w:val="el-GR" w:eastAsia="el-GR"/>
    </w:rPr>
  </w:style>
  <w:style w:type="paragraph" w:customStyle="1" w:styleId="xl67">
    <w:name w:val="xl67"/>
    <w:basedOn w:val="a"/>
    <w:rsid w:val="00882056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  <w:lang w:val="el-GR" w:eastAsia="el-GR"/>
    </w:rPr>
  </w:style>
  <w:style w:type="paragraph" w:customStyle="1" w:styleId="xl68">
    <w:name w:val="xl68"/>
    <w:basedOn w:val="a"/>
    <w:rsid w:val="00882056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000000"/>
      <w:sz w:val="20"/>
      <w:szCs w:val="20"/>
      <w:lang w:val="el-GR" w:eastAsia="el-GR"/>
    </w:rPr>
  </w:style>
  <w:style w:type="paragraph" w:customStyle="1" w:styleId="xl69">
    <w:name w:val="xl69"/>
    <w:basedOn w:val="a"/>
    <w:rsid w:val="00882056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  <w:lang w:val="el-GR" w:eastAsia="el-GR"/>
    </w:rPr>
  </w:style>
  <w:style w:type="paragraph" w:customStyle="1" w:styleId="xl70">
    <w:name w:val="xl70"/>
    <w:basedOn w:val="a"/>
    <w:rsid w:val="00882056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color w:val="000000"/>
      <w:sz w:val="20"/>
      <w:szCs w:val="20"/>
      <w:lang w:val="el-GR" w:eastAsia="el-GR"/>
    </w:rPr>
  </w:style>
  <w:style w:type="paragraph" w:customStyle="1" w:styleId="xl71">
    <w:name w:val="xl71"/>
    <w:basedOn w:val="a"/>
    <w:rsid w:val="00882056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color w:val="000000"/>
      <w:sz w:val="20"/>
      <w:szCs w:val="20"/>
      <w:lang w:val="el-GR" w:eastAsia="el-GR"/>
    </w:rPr>
  </w:style>
  <w:style w:type="paragraph" w:customStyle="1" w:styleId="xl72">
    <w:name w:val="xl72"/>
    <w:basedOn w:val="a"/>
    <w:rsid w:val="00882056"/>
    <w:pPr>
      <w:pBdr>
        <w:top w:val="single" w:sz="8" w:space="0" w:color="auto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color w:val="000000"/>
      <w:sz w:val="20"/>
      <w:szCs w:val="20"/>
      <w:lang w:val="el-GR" w:eastAsia="el-GR"/>
    </w:rPr>
  </w:style>
  <w:style w:type="paragraph" w:customStyle="1" w:styleId="xl73">
    <w:name w:val="xl73"/>
    <w:basedOn w:val="a"/>
    <w:rsid w:val="00882056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  <w:lang w:val="el-GR" w:eastAsia="el-GR"/>
    </w:rPr>
  </w:style>
  <w:style w:type="paragraph" w:customStyle="1" w:styleId="xl74">
    <w:name w:val="xl74"/>
    <w:basedOn w:val="a"/>
    <w:rsid w:val="00882056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  <w:lang w:val="el-GR" w:eastAsia="el-GR"/>
    </w:rPr>
  </w:style>
  <w:style w:type="paragraph" w:customStyle="1" w:styleId="xl75">
    <w:name w:val="xl75"/>
    <w:basedOn w:val="a"/>
    <w:rsid w:val="00882056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0"/>
      <w:szCs w:val="20"/>
      <w:lang w:val="el-GR" w:eastAsia="el-GR"/>
    </w:rPr>
  </w:style>
  <w:style w:type="numbering" w:customStyle="1" w:styleId="49">
    <w:name w:val="Χωρίς λίστα4"/>
    <w:next w:val="a2"/>
    <w:uiPriority w:val="99"/>
    <w:semiHidden/>
    <w:unhideWhenUsed/>
    <w:rsid w:val="00882056"/>
  </w:style>
  <w:style w:type="paragraph" w:styleId="affd">
    <w:name w:val="Subtitle"/>
    <w:basedOn w:val="a"/>
    <w:next w:val="a"/>
    <w:link w:val="Char9"/>
    <w:uiPriority w:val="11"/>
    <w:qFormat/>
    <w:rsid w:val="00882056"/>
    <w:pPr>
      <w:numPr>
        <w:ilvl w:val="1"/>
      </w:numPr>
      <w:suppressAutoHyphens w:val="0"/>
      <w:spacing w:after="160" w:line="278" w:lineRule="auto"/>
      <w:jc w:val="left"/>
    </w:pPr>
    <w:rPr>
      <w:rFonts w:ascii="Aptos" w:hAnsi="Aptos" w:cs="Times New Roman"/>
      <w:color w:val="595959"/>
      <w:spacing w:val="15"/>
      <w:kern w:val="2"/>
      <w:sz w:val="28"/>
      <w:szCs w:val="28"/>
      <w:lang w:val="el-GR" w:eastAsia="en-US"/>
    </w:rPr>
  </w:style>
  <w:style w:type="character" w:customStyle="1" w:styleId="Char9">
    <w:name w:val="Υπότιτλος Char"/>
    <w:basedOn w:val="a0"/>
    <w:link w:val="affd"/>
    <w:uiPriority w:val="11"/>
    <w:rsid w:val="00882056"/>
    <w:rPr>
      <w:rFonts w:ascii="Aptos" w:eastAsia="Times New Roman" w:hAnsi="Aptos" w:cs="Times New Roman"/>
      <w:color w:val="595959"/>
      <w:spacing w:val="15"/>
      <w:kern w:val="2"/>
      <w:sz w:val="28"/>
      <w:szCs w:val="28"/>
    </w:rPr>
  </w:style>
  <w:style w:type="paragraph" w:styleId="affe">
    <w:name w:val="Quote"/>
    <w:basedOn w:val="a"/>
    <w:next w:val="a"/>
    <w:link w:val="Chara"/>
    <w:uiPriority w:val="29"/>
    <w:qFormat/>
    <w:rsid w:val="00882056"/>
    <w:pPr>
      <w:suppressAutoHyphens w:val="0"/>
      <w:spacing w:before="160" w:after="160" w:line="278" w:lineRule="auto"/>
      <w:jc w:val="center"/>
    </w:pPr>
    <w:rPr>
      <w:rFonts w:ascii="Aptos" w:eastAsia="Aptos" w:hAnsi="Aptos" w:cs="Times New Roman"/>
      <w:i/>
      <w:iCs/>
      <w:color w:val="404040"/>
      <w:kern w:val="2"/>
      <w:sz w:val="24"/>
      <w:lang w:val="el-GR" w:eastAsia="en-US"/>
    </w:rPr>
  </w:style>
  <w:style w:type="character" w:customStyle="1" w:styleId="Chara">
    <w:name w:val="Απόσπασμα Char"/>
    <w:basedOn w:val="a0"/>
    <w:link w:val="affe"/>
    <w:uiPriority w:val="29"/>
    <w:rsid w:val="00882056"/>
    <w:rPr>
      <w:rFonts w:ascii="Aptos" w:eastAsia="Aptos" w:hAnsi="Aptos" w:cs="Times New Roman"/>
      <w:i/>
      <w:iCs/>
      <w:color w:val="404040"/>
      <w:kern w:val="2"/>
      <w:sz w:val="24"/>
      <w:szCs w:val="24"/>
    </w:rPr>
  </w:style>
  <w:style w:type="character" w:styleId="afff">
    <w:name w:val="Intense Emphasis"/>
    <w:uiPriority w:val="21"/>
    <w:qFormat/>
    <w:rsid w:val="00882056"/>
    <w:rPr>
      <w:i/>
      <w:iCs/>
      <w:color w:val="0F4761"/>
    </w:rPr>
  </w:style>
  <w:style w:type="paragraph" w:customStyle="1" w:styleId="afff0">
    <w:basedOn w:val="a"/>
    <w:next w:val="a"/>
    <w:uiPriority w:val="30"/>
    <w:qFormat/>
    <w:rsid w:val="00882056"/>
    <w:pPr>
      <w:pBdr>
        <w:top w:val="single" w:sz="4" w:space="10" w:color="0F4761"/>
        <w:bottom w:val="single" w:sz="4" w:space="10" w:color="0F4761"/>
      </w:pBdr>
      <w:suppressAutoHyphens w:val="0"/>
      <w:spacing w:before="360" w:after="360" w:line="278" w:lineRule="auto"/>
      <w:ind w:left="864" w:right="864"/>
      <w:jc w:val="center"/>
    </w:pPr>
    <w:rPr>
      <w:rFonts w:ascii="Aptos" w:eastAsia="Aptos" w:hAnsi="Aptos" w:cs="Times New Roman"/>
      <w:i/>
      <w:iCs/>
      <w:color w:val="0F4761"/>
      <w:kern w:val="2"/>
      <w:sz w:val="24"/>
      <w:lang w:val="el-GR" w:eastAsia="en-US"/>
    </w:rPr>
  </w:style>
  <w:style w:type="character" w:customStyle="1" w:styleId="Charb">
    <w:name w:val="Έντονο απόσπ. Char"/>
    <w:link w:val="afff1"/>
    <w:uiPriority w:val="30"/>
    <w:rsid w:val="00882056"/>
    <w:rPr>
      <w:rFonts w:ascii="Aptos" w:eastAsia="Aptos" w:hAnsi="Aptos"/>
      <w:i/>
      <w:iCs/>
      <w:color w:val="0F4761"/>
      <w:kern w:val="2"/>
      <w:sz w:val="24"/>
      <w:szCs w:val="24"/>
      <w:lang w:eastAsia="en-US"/>
    </w:rPr>
  </w:style>
  <w:style w:type="character" w:styleId="afff2">
    <w:name w:val="Intense Reference"/>
    <w:uiPriority w:val="32"/>
    <w:qFormat/>
    <w:rsid w:val="00882056"/>
    <w:rPr>
      <w:b/>
      <w:bCs/>
      <w:smallCaps/>
      <w:color w:val="0F4761"/>
      <w:spacing w:val="5"/>
    </w:rPr>
  </w:style>
  <w:style w:type="numbering" w:customStyle="1" w:styleId="130">
    <w:name w:val="Χωρίς λίστα13"/>
    <w:next w:val="a2"/>
    <w:uiPriority w:val="99"/>
    <w:semiHidden/>
    <w:unhideWhenUsed/>
    <w:rsid w:val="00882056"/>
  </w:style>
  <w:style w:type="numbering" w:customStyle="1" w:styleId="111">
    <w:name w:val="Χωρίς λίστα111"/>
    <w:next w:val="a2"/>
    <w:semiHidden/>
    <w:rsid w:val="00882056"/>
  </w:style>
  <w:style w:type="paragraph" w:styleId="afff1">
    <w:name w:val="Intense Quote"/>
    <w:basedOn w:val="a"/>
    <w:next w:val="a"/>
    <w:link w:val="Charb"/>
    <w:uiPriority w:val="30"/>
    <w:qFormat/>
    <w:rsid w:val="0088205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Aptos" w:eastAsia="Aptos" w:hAnsi="Aptos" w:cstheme="minorBidi"/>
      <w:i/>
      <w:iCs/>
      <w:color w:val="0F4761"/>
      <w:kern w:val="2"/>
      <w:sz w:val="24"/>
      <w:lang w:val="el-GR" w:eastAsia="en-US"/>
    </w:rPr>
  </w:style>
  <w:style w:type="character" w:customStyle="1" w:styleId="Charc">
    <w:name w:val="Έντονο απόσπασμα Char"/>
    <w:basedOn w:val="a0"/>
    <w:link w:val="afff1"/>
    <w:uiPriority w:val="30"/>
    <w:rsid w:val="00882056"/>
    <w:rPr>
      <w:rFonts w:ascii="Calibri" w:eastAsia="Times New Roman" w:hAnsi="Calibri" w:cs="Calibri"/>
      <w:i/>
      <w:iCs/>
      <w:color w:val="5B9BD5" w:themeColor="accent1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2105</Words>
  <Characters>11372</Characters>
  <Application>Microsoft Office Word</Application>
  <DocSecurity>0</DocSecurity>
  <Lines>94</Lines>
  <Paragraphs>26</Paragraphs>
  <ScaleCrop>false</ScaleCrop>
  <Company/>
  <LinksUpToDate>false</LinksUpToDate>
  <CharactersWithSpaces>13451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ΔΙΟΝΥΣΗΣ ΒΑΣΙΛΕΙΟΥ</dc:creator>
  <cp:keywords/>
  <dc:description/>
  <cp:lastModifiedBy>ΔΙΟΝΥΣΗΣ ΒΑΣΙΛΕΙΟΥ</cp:lastModifiedBy>
  <cp:revision>4</cp:revision>
  <dcterms:created xsi:type="dcterms:W3CDTF">2024-10-30T07:27:00Z</dcterms:created>
  <dcterms:modified xsi:type="dcterms:W3CDTF">2024-10-30T07:35:00Z</dcterms:modified>
</cp:coreProperties>
</file>